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DE6" w:rsidRDefault="006F5DE6" w:rsidP="00A04B59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Приложение № 1</w:t>
      </w:r>
    </w:p>
    <w:p w:rsidR="006F5DE6" w:rsidRDefault="006F5DE6" w:rsidP="00A04B59">
      <w:pPr>
        <w:tabs>
          <w:tab w:val="left" w:pos="5670"/>
        </w:tabs>
        <w:ind w:firstLine="6663"/>
        <w:rPr>
          <w:szCs w:val="28"/>
        </w:rPr>
      </w:pPr>
    </w:p>
    <w:p w:rsidR="006F5DE6" w:rsidRDefault="00D05C90" w:rsidP="00A04B59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к У</w:t>
      </w:r>
      <w:r w:rsidR="006F5DE6">
        <w:rPr>
          <w:szCs w:val="28"/>
        </w:rPr>
        <w:t>казу Губернатора</w:t>
      </w:r>
    </w:p>
    <w:p w:rsidR="00C47BB9" w:rsidRDefault="006F5DE6" w:rsidP="00A04B59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Кировской области</w:t>
      </w:r>
    </w:p>
    <w:p w:rsidR="00C47BB9" w:rsidRDefault="00C47BB9" w:rsidP="00A04B59">
      <w:pPr>
        <w:tabs>
          <w:tab w:val="left" w:pos="5670"/>
        </w:tabs>
        <w:spacing w:after="720"/>
        <w:ind w:firstLine="6663"/>
        <w:rPr>
          <w:szCs w:val="28"/>
        </w:rPr>
      </w:pPr>
      <w:r>
        <w:rPr>
          <w:szCs w:val="28"/>
        </w:rPr>
        <w:t xml:space="preserve">от </w:t>
      </w:r>
      <w:r w:rsidR="00A04B59">
        <w:rPr>
          <w:szCs w:val="28"/>
        </w:rPr>
        <w:t xml:space="preserve">28.12.2024    </w:t>
      </w:r>
      <w:r>
        <w:rPr>
          <w:szCs w:val="28"/>
        </w:rPr>
        <w:t>№</w:t>
      </w:r>
      <w:r w:rsidR="00A04B59">
        <w:rPr>
          <w:szCs w:val="28"/>
        </w:rPr>
        <w:t xml:space="preserve"> 208</w:t>
      </w:r>
      <w:bookmarkStart w:id="0" w:name="_GoBack"/>
      <w:bookmarkEnd w:id="0"/>
      <w:r>
        <w:rPr>
          <w:szCs w:val="28"/>
        </w:rPr>
        <w:t xml:space="preserve"> </w:t>
      </w:r>
    </w:p>
    <w:p w:rsidR="00C47BB9" w:rsidRDefault="00C47BB9" w:rsidP="00C47BB9">
      <w:pPr>
        <w:pStyle w:val="ConsNormal"/>
        <w:widowControl/>
        <w:tabs>
          <w:tab w:val="left" w:pos="1276"/>
        </w:tabs>
        <w:spacing w:line="24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ГРАНИЦ</w:t>
      </w:r>
      <w:r w:rsidR="003E1F6A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7BB9" w:rsidRDefault="00B636E5" w:rsidP="00C47BB9">
      <w:pPr>
        <w:pStyle w:val="ConsNormal"/>
        <w:widowControl/>
        <w:tabs>
          <w:tab w:val="left" w:pos="1276"/>
        </w:tabs>
        <w:spacing w:line="28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охранной зоны</w:t>
      </w:r>
      <w:r w:rsidR="00C47BB9">
        <w:rPr>
          <w:rFonts w:ascii="Times New Roman" w:hAnsi="Times New Roman"/>
          <w:b/>
          <w:sz w:val="28"/>
          <w:szCs w:val="28"/>
        </w:rPr>
        <w:t xml:space="preserve"> памятника природы регионального значения</w:t>
      </w:r>
    </w:p>
    <w:p w:rsidR="00C47BB9" w:rsidRDefault="00C47BB9" w:rsidP="00B8129E">
      <w:pPr>
        <w:pStyle w:val="ConsNormal"/>
        <w:widowControl/>
        <w:tabs>
          <w:tab w:val="left" w:pos="1276"/>
        </w:tabs>
        <w:spacing w:after="480" w:line="28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0B2062">
        <w:rPr>
          <w:rFonts w:ascii="Times New Roman" w:hAnsi="Times New Roman"/>
          <w:b/>
          <w:sz w:val="28"/>
          <w:szCs w:val="28"/>
        </w:rPr>
        <w:t xml:space="preserve">Урочище </w:t>
      </w:r>
      <w:r w:rsidR="00092BC1">
        <w:rPr>
          <w:rFonts w:ascii="Times New Roman" w:hAnsi="Times New Roman"/>
          <w:b/>
          <w:sz w:val="28"/>
          <w:szCs w:val="28"/>
        </w:rPr>
        <w:t>«</w:t>
      </w:r>
      <w:r w:rsidR="000B2062">
        <w:rPr>
          <w:rFonts w:ascii="Times New Roman" w:hAnsi="Times New Roman"/>
          <w:b/>
          <w:sz w:val="28"/>
          <w:szCs w:val="28"/>
        </w:rPr>
        <w:t>Васин</w:t>
      </w:r>
      <w:r w:rsidR="00175A69">
        <w:rPr>
          <w:rFonts w:ascii="Times New Roman" w:hAnsi="Times New Roman"/>
          <w:b/>
          <w:sz w:val="28"/>
          <w:szCs w:val="28"/>
        </w:rPr>
        <w:t xml:space="preserve"> бор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23CDE" w:rsidRPr="003A07DE" w:rsidRDefault="003B5523" w:rsidP="00D05C90">
      <w:pPr>
        <w:shd w:val="clear" w:color="auto" w:fill="FFFFFF"/>
        <w:spacing w:line="360" w:lineRule="auto"/>
        <w:ind w:firstLine="709"/>
        <w:jc w:val="both"/>
        <w:rPr>
          <w:spacing w:val="-1"/>
          <w:szCs w:val="28"/>
        </w:rPr>
      </w:pPr>
      <w:r>
        <w:rPr>
          <w:spacing w:val="-1"/>
          <w:szCs w:val="28"/>
        </w:rPr>
        <w:t>1</w:t>
      </w:r>
      <w:r w:rsidR="00092BC1">
        <w:rPr>
          <w:spacing w:val="-1"/>
          <w:szCs w:val="28"/>
        </w:rPr>
        <w:t>.</w:t>
      </w:r>
      <w:r>
        <w:rPr>
          <w:spacing w:val="-1"/>
          <w:szCs w:val="28"/>
        </w:rPr>
        <w:t xml:space="preserve"> Система координат: МСК-43</w:t>
      </w:r>
      <w:r w:rsidR="009100D2">
        <w:rPr>
          <w:spacing w:val="-1"/>
          <w:szCs w:val="28"/>
        </w:rPr>
        <w:t>.</w:t>
      </w:r>
    </w:p>
    <w:tbl>
      <w:tblPr>
        <w:tblStyle w:val="af8"/>
        <w:tblW w:w="93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3863"/>
        <w:gridCol w:w="3907"/>
      </w:tblGrid>
      <w:tr w:rsidR="00B93D8C" w:rsidRPr="00EC3607" w:rsidTr="00A52BCC">
        <w:trPr>
          <w:trHeight w:val="441"/>
          <w:tblHeader/>
        </w:trPr>
        <w:tc>
          <w:tcPr>
            <w:tcW w:w="1588" w:type="dxa"/>
            <w:vMerge w:val="restart"/>
            <w:vAlign w:val="center"/>
            <w:hideMark/>
          </w:tcPr>
          <w:p w:rsidR="00B93D8C" w:rsidRPr="00B8129E" w:rsidRDefault="00C73CAF" w:rsidP="00092BC1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Обозначение 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характерных </w:t>
            </w: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точ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е</w:t>
            </w: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к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границ</w:t>
            </w:r>
          </w:p>
        </w:tc>
        <w:tc>
          <w:tcPr>
            <w:tcW w:w="7770" w:type="dxa"/>
            <w:gridSpan w:val="2"/>
            <w:noWrap/>
            <w:hideMark/>
          </w:tcPr>
          <w:p w:rsidR="00B93D8C" w:rsidRPr="00B8129E" w:rsidRDefault="003B5523" w:rsidP="00092BC1">
            <w:pPr>
              <w:ind w:firstLine="0"/>
              <w:jc w:val="center"/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  <w:t>Координаты</w:t>
            </w:r>
          </w:p>
        </w:tc>
      </w:tr>
      <w:tr w:rsidR="00B93D8C" w:rsidRPr="00EC3607" w:rsidTr="0093573F">
        <w:trPr>
          <w:trHeight w:val="266"/>
          <w:tblHeader/>
        </w:trPr>
        <w:tc>
          <w:tcPr>
            <w:tcW w:w="1588" w:type="dxa"/>
            <w:vMerge/>
            <w:hideMark/>
          </w:tcPr>
          <w:p w:rsidR="00B93D8C" w:rsidRPr="00B8129E" w:rsidRDefault="00B93D8C" w:rsidP="00092BC1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863" w:type="dxa"/>
            <w:noWrap/>
            <w:hideMark/>
          </w:tcPr>
          <w:p w:rsidR="00B93D8C" w:rsidRPr="00B8129E" w:rsidRDefault="00B93D8C" w:rsidP="00092BC1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X</w:t>
            </w:r>
          </w:p>
        </w:tc>
        <w:tc>
          <w:tcPr>
            <w:tcW w:w="3907" w:type="dxa"/>
            <w:noWrap/>
            <w:hideMark/>
          </w:tcPr>
          <w:p w:rsidR="00B93D8C" w:rsidRPr="00B8129E" w:rsidRDefault="00B93D8C" w:rsidP="00092BC1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Y</w:t>
            </w:r>
          </w:p>
        </w:tc>
      </w:tr>
      <w:tr w:rsidR="000159D2" w:rsidRPr="008873FB" w:rsidTr="0087397A">
        <w:tc>
          <w:tcPr>
            <w:tcW w:w="9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092BC1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0159D2">
              <w:rPr>
                <w:sz w:val="24"/>
              </w:rPr>
              <w:t>Контур № 1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485849,43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1267675,35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485962,34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1267788,27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485961,35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1267800,13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485975,78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1267809,23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485991,91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1267817,84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486025,31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1267851,24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486033,67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1267862,33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486101,79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1267985,10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486100,13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1267992,91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486098,10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1268018,83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486102,75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1268033,91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486112,29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1268046,93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486126,49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1268051,03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486142,62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1268058,68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486162,51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1268094,81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486142,83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1268102,53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486133,53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1268107,11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486129,35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1268121,35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486131,20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1268129,97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486139,07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1268135,82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486158,93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1268140,34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486170,92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1268150,17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486182,55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1268155,60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486192,93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1268158,37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486204,19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1268184,51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486194,71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1268187,92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486183,89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1268200,13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486179,57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1268210,29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486178,25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1268221,86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486206,52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1268236,82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486221,73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1268235,19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486225,59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1268234,17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33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486234,65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1268255,19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486232,76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1268256,75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486232,64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1268264,47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486232,82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1268272,85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486237,36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1268297,87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486247,49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1268318,62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486262,76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1268331,34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486283,25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1268470,44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486474,80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1268567,31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486484,71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1268573,92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486573,16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1268649,48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486573,89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1268663,96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486577,06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1268668,69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486583,55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1268679,15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486587,96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1268700,01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486588,20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1268723,44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486589,20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1268728,96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486452,23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1268611,93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486237,58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1268503,37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486211,67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1268328,20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486130,26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1268139,46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485989,95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1267886,59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485814,07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1267710,70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485616,50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1267570,96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485535,84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1267498,93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485533,34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1267466,97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485545,98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1267469,86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485556,35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1267459,61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485564,23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1267462,51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485567,45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1267477,22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485567,33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1267490,49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485582,60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1267496,15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485595,64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1267484,40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485647,88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1267531,91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485842,94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1267669,88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485849,43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1267675,35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092BC1">
        <w:tc>
          <w:tcPr>
            <w:tcW w:w="93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right="319"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Контур № 2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486678,70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1268738,37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486689,85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1268752,47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486734,80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1268826,32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486729,75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1268834,78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486708,88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1268849,26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486708,16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1268867,47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486727,25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1268876,51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486750,98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1268880,25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486763,15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1268877,52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77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486766,67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1268891,17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486746,15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1268915,71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486748,90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1268946,22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486763,92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1268968,41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486777,28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1269001,45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486784,94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1269009,09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486786,80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1269021,09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486754,86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1269018,58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486749,61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1269033,53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486755,34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1269054,76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486770,84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1269064,65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486794,79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1269072,69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486809,36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1269166,90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486821,04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1269265,83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486842,13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1269444,46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486841,27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1269461,20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486764,87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1269804,01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486764,16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1269806,80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486662,28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1270165,18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486653,96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1270180,93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486652,12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1270181,68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486647,59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1270187,96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486645,56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1270191,96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486627,11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1270214,05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486623,76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1270215,75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486617,26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1270220,79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486617,50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1270224,59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486618,04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1270224,91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486609,57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1270235,05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486601,77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1270232,67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486597,63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1270230,59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486584,15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1270226,67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486579,08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1270219,32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486577,77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1270217,32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486571,18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1270215,24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486565,69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1270216,99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486560,14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1270225,01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486552,36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1270231,88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486547,41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1270233,48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486547,95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1270234,02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486546,30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1270232,81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486614,19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1270151,51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486716,07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1269793,13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486792,47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1269450,32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486759,70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1269172,76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486725,59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1268952,48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123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486716,22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1268891,96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486647,14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1268778,46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486615,78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1268751,69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486624,31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1268750,24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486647,03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1268737,52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486654,43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1268737,21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486667,97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1268736,80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486678,70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1268738,37</w:t>
            </w:r>
          </w:p>
        </w:tc>
      </w:tr>
      <w:tr w:rsidR="000B2062" w:rsidRPr="008873FB" w:rsidTr="00092BC1">
        <w:tc>
          <w:tcPr>
            <w:tcW w:w="93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right="319"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Контур № 3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486445,44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1270431,61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486288,50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1270619,56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486267,33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1270634,45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486254,60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1270637,31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486238,17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1270636,06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486057,63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1270591,62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486055,95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1270588,69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486046,53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1270587,54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485889,99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1270550,36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485872,79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1270537,81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485831,31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1270514,77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485800,18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1270506,33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485792,13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1270483,24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485719,98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1270457,68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485719,95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1270457,01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486250,12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1270587,51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486409,57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1270396,55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486445,44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1270431,61</w:t>
            </w:r>
          </w:p>
        </w:tc>
      </w:tr>
      <w:tr w:rsidR="00CD41FB" w:rsidRPr="008873FB" w:rsidTr="00092BC1">
        <w:tc>
          <w:tcPr>
            <w:tcW w:w="93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FB" w:rsidRDefault="00CD41FB" w:rsidP="00092BC1">
            <w:pPr>
              <w:autoSpaceDE w:val="0"/>
              <w:autoSpaceDN w:val="0"/>
              <w:adjustRightInd w:val="0"/>
              <w:ind w:right="319"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Контур № 4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483069,08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1267806,59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483203,78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1267975,73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483269,78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1268638,31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482718,48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1268987,52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482985,77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1269183,28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482816,13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1269358,29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483475,91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1270470,85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483896,88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1270008,25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485550,90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1270415,42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485545,74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1270437,23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485532,17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1270443,12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485507,36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1270454,10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485505,69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1270455,79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484017,19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1270089,40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484006,82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1270078,57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484004,65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1270075,65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483976,14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1270066,49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483965,90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1270069,54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165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483935,71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1270062,87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483925,12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1270065,76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483914,99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1270069,11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483904,16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1270072,37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483861,55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1270099,38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483820,82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1270148,44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483796,01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1270183,02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483787,18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1270193,72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483778,86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1270203,31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483695,85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1270271,87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483675,57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1270293,10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483654,34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1270349,07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483512,89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1270504,50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483491,11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1270518,48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483478,26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1270520,80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483452,98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1270515,28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483433,83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1270497,86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483432,90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1270496,35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482773,12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1269383,79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482766,13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1269358,87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482767,69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1269345,91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482780,23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1269323,49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482909,91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1269189,70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482688,94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1269027,86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482672,72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1269007,68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482669,07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1268995,15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482671,87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1268969,42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482687,16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1268948,54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482691,72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1268945,28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483216,97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1268612,57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483155,49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1267995,35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483029,82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1267837,55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483069,08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1267806,59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CD41FB" w:rsidRPr="008873FB" w:rsidTr="00092BC1">
        <w:tc>
          <w:tcPr>
            <w:tcW w:w="93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FB" w:rsidRDefault="00CD41FB" w:rsidP="00092BC1">
            <w:pPr>
              <w:autoSpaceDE w:val="0"/>
              <w:autoSpaceDN w:val="0"/>
              <w:adjustRightInd w:val="0"/>
              <w:ind w:right="319"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Контур № 5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485379,05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1267331,70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485358,57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1267374,53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485403,22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1267382,74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200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484035,78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1267326,54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201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483207,48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1267543,92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202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483220,98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1267488,68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203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484023,09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1267278,18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204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484037,83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1267276,58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2062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485379,05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0B2062" w:rsidP="00092B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1267331,70</w:t>
            </w:r>
            <w:r w:rsidR="00CD41FB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</w:tbl>
    <w:p w:rsidR="00521648" w:rsidRDefault="003B5523" w:rsidP="006F5DE6">
      <w:pPr>
        <w:pStyle w:val="a1"/>
        <w:spacing w:before="120" w:after="0" w:line="36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2</w:t>
      </w:r>
      <w:r w:rsidR="00D7548D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Общая площадь </w:t>
      </w:r>
      <w:r w:rsidR="00B636E5">
        <w:rPr>
          <w:szCs w:val="28"/>
          <w:shd w:val="clear" w:color="auto" w:fill="FFFFFF"/>
        </w:rPr>
        <w:t>охранной зоны</w:t>
      </w:r>
      <w:r>
        <w:rPr>
          <w:szCs w:val="28"/>
          <w:shd w:val="clear" w:color="auto" w:fill="FFFFFF"/>
        </w:rPr>
        <w:t xml:space="preserve"> памятника природы регионального </w:t>
      </w:r>
      <w:r w:rsidRPr="009505AF">
        <w:rPr>
          <w:spacing w:val="-4"/>
          <w:kern w:val="28"/>
          <w:szCs w:val="28"/>
          <w:shd w:val="clear" w:color="auto" w:fill="FFFFFF"/>
        </w:rPr>
        <w:t>значения «</w:t>
      </w:r>
      <w:r w:rsidR="000B2062">
        <w:rPr>
          <w:spacing w:val="-4"/>
          <w:kern w:val="28"/>
          <w:szCs w:val="28"/>
          <w:shd w:val="clear" w:color="auto" w:fill="FFFFFF"/>
        </w:rPr>
        <w:t xml:space="preserve">Урочище </w:t>
      </w:r>
      <w:r w:rsidR="00092BC1">
        <w:rPr>
          <w:spacing w:val="-4"/>
          <w:kern w:val="28"/>
          <w:szCs w:val="28"/>
          <w:shd w:val="clear" w:color="auto" w:fill="FFFFFF"/>
        </w:rPr>
        <w:t>«</w:t>
      </w:r>
      <w:r w:rsidR="000B2062">
        <w:rPr>
          <w:spacing w:val="-4"/>
          <w:kern w:val="28"/>
          <w:szCs w:val="28"/>
          <w:shd w:val="clear" w:color="auto" w:fill="FFFFFF"/>
        </w:rPr>
        <w:t>Васин</w:t>
      </w:r>
      <w:r w:rsidR="00175A69">
        <w:rPr>
          <w:spacing w:val="-4"/>
          <w:kern w:val="28"/>
          <w:szCs w:val="28"/>
          <w:shd w:val="clear" w:color="auto" w:fill="FFFFFF"/>
        </w:rPr>
        <w:t xml:space="preserve"> бор</w:t>
      </w:r>
      <w:r w:rsidR="00610755" w:rsidRPr="009505AF">
        <w:rPr>
          <w:spacing w:val="-4"/>
          <w:kern w:val="28"/>
          <w:szCs w:val="28"/>
          <w:shd w:val="clear" w:color="auto" w:fill="FFFFFF"/>
        </w:rPr>
        <w:t>»</w:t>
      </w:r>
      <w:r w:rsidRPr="009505AF">
        <w:rPr>
          <w:spacing w:val="-4"/>
          <w:kern w:val="28"/>
          <w:szCs w:val="28"/>
          <w:shd w:val="clear" w:color="auto" w:fill="FFFFFF"/>
        </w:rPr>
        <w:t xml:space="preserve"> </w:t>
      </w:r>
      <w:r w:rsidRPr="00092BC1">
        <w:rPr>
          <w:spacing w:val="-4"/>
          <w:kern w:val="28"/>
          <w:szCs w:val="28"/>
          <w:shd w:val="clear" w:color="auto" w:fill="FFFFFF"/>
        </w:rPr>
        <w:t xml:space="preserve">составляет </w:t>
      </w:r>
      <w:r w:rsidR="000B2062" w:rsidRPr="00092BC1">
        <w:rPr>
          <w:szCs w:val="28"/>
          <w:lang w:eastAsia="ru-RU"/>
        </w:rPr>
        <w:t>575 4</w:t>
      </w:r>
      <w:r w:rsidR="006F4882" w:rsidRPr="00092BC1">
        <w:rPr>
          <w:szCs w:val="28"/>
          <w:lang w:eastAsia="ru-RU"/>
        </w:rPr>
        <w:t xml:space="preserve">00 </w:t>
      </w:r>
      <w:r w:rsidR="00FF0FF0" w:rsidRPr="00092BC1">
        <w:rPr>
          <w:spacing w:val="-12"/>
          <w:kern w:val="28"/>
          <w:szCs w:val="28"/>
          <w:shd w:val="clear" w:color="auto" w:fill="FFFFFF"/>
        </w:rPr>
        <w:t>кв</w:t>
      </w:r>
      <w:r w:rsidR="009100D2" w:rsidRPr="00092BC1">
        <w:rPr>
          <w:spacing w:val="-12"/>
          <w:kern w:val="28"/>
          <w:szCs w:val="28"/>
          <w:shd w:val="clear" w:color="auto" w:fill="FFFFFF"/>
        </w:rPr>
        <w:t>.</w:t>
      </w:r>
      <w:r w:rsidR="00B8129E" w:rsidRPr="00092BC1">
        <w:rPr>
          <w:spacing w:val="-12"/>
          <w:kern w:val="28"/>
          <w:szCs w:val="28"/>
          <w:shd w:val="clear" w:color="auto" w:fill="FFFFFF"/>
        </w:rPr>
        <w:t xml:space="preserve"> </w:t>
      </w:r>
      <w:r w:rsidR="00FF0FF0" w:rsidRPr="00092BC1">
        <w:rPr>
          <w:spacing w:val="-12"/>
          <w:kern w:val="28"/>
          <w:szCs w:val="28"/>
          <w:shd w:val="clear" w:color="auto" w:fill="FFFFFF"/>
        </w:rPr>
        <w:t>м</w:t>
      </w:r>
      <w:r w:rsidR="00C47BB9" w:rsidRPr="00092BC1">
        <w:rPr>
          <w:spacing w:val="-12"/>
          <w:kern w:val="28"/>
          <w:szCs w:val="28"/>
          <w:shd w:val="clear" w:color="auto" w:fill="FFFFFF"/>
        </w:rPr>
        <w:t>етр</w:t>
      </w:r>
      <w:r w:rsidR="009100D2" w:rsidRPr="00092BC1">
        <w:rPr>
          <w:spacing w:val="-12"/>
          <w:kern w:val="28"/>
          <w:szCs w:val="28"/>
          <w:shd w:val="clear" w:color="auto" w:fill="FFFFFF"/>
        </w:rPr>
        <w:t>ов</w:t>
      </w:r>
      <w:r w:rsidR="00FF0FF0" w:rsidRPr="00385DF2">
        <w:rPr>
          <w:spacing w:val="-12"/>
          <w:szCs w:val="28"/>
          <w:shd w:val="clear" w:color="auto" w:fill="FFFFFF"/>
        </w:rPr>
        <w:t xml:space="preserve"> (</w:t>
      </w:r>
      <w:r w:rsidR="000B2062">
        <w:rPr>
          <w:spacing w:val="-12"/>
          <w:szCs w:val="28"/>
          <w:shd w:val="clear" w:color="auto" w:fill="FFFFFF"/>
        </w:rPr>
        <w:t>57,54</w:t>
      </w:r>
      <w:r w:rsidRPr="00385DF2">
        <w:rPr>
          <w:spacing w:val="-12"/>
          <w:szCs w:val="28"/>
          <w:shd w:val="clear" w:color="auto" w:fill="FFFFFF"/>
        </w:rPr>
        <w:t xml:space="preserve"> гектар</w:t>
      </w:r>
      <w:r w:rsidR="009505AF" w:rsidRPr="00385DF2">
        <w:rPr>
          <w:spacing w:val="-12"/>
          <w:szCs w:val="28"/>
          <w:shd w:val="clear" w:color="auto" w:fill="FFFFFF"/>
        </w:rPr>
        <w:t>а</w:t>
      </w:r>
      <w:r w:rsidRPr="00385DF2">
        <w:rPr>
          <w:spacing w:val="-12"/>
          <w:szCs w:val="28"/>
          <w:shd w:val="clear" w:color="auto" w:fill="FFFFFF"/>
        </w:rPr>
        <w:t>)</w:t>
      </w:r>
      <w:r w:rsidR="009100D2">
        <w:rPr>
          <w:spacing w:val="-12"/>
          <w:szCs w:val="28"/>
          <w:shd w:val="clear" w:color="auto" w:fill="FFFFFF"/>
        </w:rPr>
        <w:t>.</w:t>
      </w:r>
    </w:p>
    <w:p w:rsidR="003B5523" w:rsidRDefault="003B5523" w:rsidP="00B576EC">
      <w:pPr>
        <w:pStyle w:val="a1"/>
        <w:spacing w:after="0" w:line="360" w:lineRule="auto"/>
        <w:ind w:right="-1"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>3</w:t>
      </w:r>
      <w:r w:rsidR="00D7548D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Схема границ </w:t>
      </w:r>
      <w:r w:rsidR="00B636E5">
        <w:rPr>
          <w:szCs w:val="28"/>
          <w:shd w:val="clear" w:color="auto" w:fill="FFFFFF"/>
        </w:rPr>
        <w:t>охранной зоны</w:t>
      </w:r>
      <w:r>
        <w:rPr>
          <w:szCs w:val="28"/>
          <w:shd w:val="clear" w:color="auto" w:fill="FFFFFF"/>
        </w:rPr>
        <w:t xml:space="preserve"> памятника природы регионального значения «</w:t>
      </w:r>
      <w:r w:rsidR="000B2062">
        <w:rPr>
          <w:szCs w:val="28"/>
          <w:shd w:val="clear" w:color="auto" w:fill="FFFFFF"/>
        </w:rPr>
        <w:t xml:space="preserve">Урочище </w:t>
      </w:r>
      <w:r w:rsidR="00092BC1">
        <w:rPr>
          <w:szCs w:val="28"/>
          <w:shd w:val="clear" w:color="auto" w:fill="FFFFFF"/>
        </w:rPr>
        <w:t>«</w:t>
      </w:r>
      <w:r w:rsidR="000B2062">
        <w:rPr>
          <w:szCs w:val="28"/>
          <w:shd w:val="clear" w:color="auto" w:fill="FFFFFF"/>
        </w:rPr>
        <w:t>Васин</w:t>
      </w:r>
      <w:r w:rsidR="00175A69">
        <w:rPr>
          <w:szCs w:val="28"/>
          <w:shd w:val="clear" w:color="auto" w:fill="FFFFFF"/>
        </w:rPr>
        <w:t xml:space="preserve"> бор</w:t>
      </w:r>
      <w:r>
        <w:rPr>
          <w:szCs w:val="28"/>
          <w:shd w:val="clear" w:color="auto" w:fill="FFFFFF"/>
        </w:rPr>
        <w:t>» представлена в приложении</w:t>
      </w:r>
      <w:r w:rsidR="009100D2">
        <w:rPr>
          <w:szCs w:val="28"/>
          <w:shd w:val="clear" w:color="auto" w:fill="FFFFFF"/>
        </w:rPr>
        <w:t>.</w:t>
      </w:r>
    </w:p>
    <w:p w:rsidR="00C47BB9" w:rsidRDefault="00C47BB9" w:rsidP="00C47BB9">
      <w:pPr>
        <w:pStyle w:val="a1"/>
        <w:spacing w:before="720" w:after="0" w:line="360" w:lineRule="auto"/>
        <w:ind w:firstLine="709"/>
        <w:jc w:val="center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______________</w:t>
      </w:r>
    </w:p>
    <w:sectPr w:rsidR="00C47BB9" w:rsidSect="006F5DE6">
      <w:headerReference w:type="default" r:id="rId9"/>
      <w:pgSz w:w="11906" w:h="16838"/>
      <w:pgMar w:top="1134" w:right="850" w:bottom="1276" w:left="1701" w:header="720" w:footer="567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C8E" w:rsidRDefault="00F36C8E" w:rsidP="005D4123">
      <w:r>
        <w:separator/>
      </w:r>
    </w:p>
  </w:endnote>
  <w:endnote w:type="continuationSeparator" w:id="0">
    <w:p w:rsidR="00F36C8E" w:rsidRDefault="00F36C8E" w:rsidP="005D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C8E" w:rsidRDefault="00F36C8E" w:rsidP="005D4123">
      <w:r>
        <w:separator/>
      </w:r>
    </w:p>
  </w:footnote>
  <w:footnote w:type="continuationSeparator" w:id="0">
    <w:p w:rsidR="00F36C8E" w:rsidRDefault="00F36C8E" w:rsidP="005D4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9939392"/>
      <w:docPartObj>
        <w:docPartGallery w:val="Page Numbers (Top of Page)"/>
        <w:docPartUnique/>
      </w:docPartObj>
    </w:sdtPr>
    <w:sdtEndPr/>
    <w:sdtContent>
      <w:p w:rsidR="00092BC1" w:rsidRDefault="00092BC1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4B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2BC1" w:rsidRDefault="00092BC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Num2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0000007"/>
    <w:multiLevelType w:val="multilevel"/>
    <w:tmpl w:val="00000007"/>
    <w:name w:val="WW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Num19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</w:abstractNum>
  <w:abstractNum w:abstractNumId="9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i w:val="0"/>
      </w:rPr>
    </w:lvl>
  </w:abstractNum>
  <w:abstractNum w:abstractNumId="10">
    <w:nsid w:val="0000000C"/>
    <w:multiLevelType w:val="multilevel"/>
    <w:tmpl w:val="B92681C8"/>
    <w:name w:val="WW8Num13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42" w:hanging="2160"/>
      </w:pPr>
      <w:rPr>
        <w:rFonts w:hint="default"/>
      </w:rPr>
    </w:lvl>
  </w:abstractNum>
  <w:abstractNum w:abstractNumId="11">
    <w:nsid w:val="0000000D"/>
    <w:multiLevelType w:val="singleLevel"/>
    <w:tmpl w:val="0000000D"/>
    <w:name w:val="WW8Num28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multilevel"/>
    <w:tmpl w:val="0000000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3">
    <w:nsid w:val="0000000F"/>
    <w:multiLevelType w:val="single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14">
    <w:nsid w:val="0CFF4875"/>
    <w:multiLevelType w:val="hybridMultilevel"/>
    <w:tmpl w:val="EB5E1C22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89B27F5"/>
    <w:multiLevelType w:val="hybridMultilevel"/>
    <w:tmpl w:val="2FCC0978"/>
    <w:name w:val="WW8Num403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1A084D71"/>
    <w:multiLevelType w:val="hybridMultilevel"/>
    <w:tmpl w:val="21146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F504A2"/>
    <w:multiLevelType w:val="hybridMultilevel"/>
    <w:tmpl w:val="B816CD60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5F448C5"/>
    <w:multiLevelType w:val="hybridMultilevel"/>
    <w:tmpl w:val="F186631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C416B77"/>
    <w:multiLevelType w:val="hybridMultilevel"/>
    <w:tmpl w:val="1752F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F3714E"/>
    <w:multiLevelType w:val="hybridMultilevel"/>
    <w:tmpl w:val="3E1C2AEC"/>
    <w:name w:val="WW8Num4032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33706BE"/>
    <w:multiLevelType w:val="hybridMultilevel"/>
    <w:tmpl w:val="EC540280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8DC2094"/>
    <w:multiLevelType w:val="hybridMultilevel"/>
    <w:tmpl w:val="C3A29F8C"/>
    <w:name w:val="WW8Num403"/>
    <w:lvl w:ilvl="0" w:tplc="7968E65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5A47FF"/>
    <w:multiLevelType w:val="hybridMultilevel"/>
    <w:tmpl w:val="B0B0D79E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AB012B7"/>
    <w:multiLevelType w:val="hybridMultilevel"/>
    <w:tmpl w:val="7234C0C0"/>
    <w:lvl w:ilvl="0" w:tplc="D562C088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2A433C"/>
    <w:multiLevelType w:val="hybridMultilevel"/>
    <w:tmpl w:val="1872150C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F7F0E09"/>
    <w:multiLevelType w:val="multilevel"/>
    <w:tmpl w:val="45D43854"/>
    <w:styleLink w:val="WW8Num4"/>
    <w:lvl w:ilvl="0">
      <w:numFmt w:val="bullet"/>
      <w:lvlText w:val="-"/>
      <w:lvlJc w:val="left"/>
      <w:rPr>
        <w:rFonts w:ascii="Courier New" w:hAnsi="Courier Ne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6246304"/>
    <w:multiLevelType w:val="hybridMultilevel"/>
    <w:tmpl w:val="98EC300C"/>
    <w:lvl w:ilvl="0" w:tplc="80221B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954969"/>
    <w:multiLevelType w:val="hybridMultilevel"/>
    <w:tmpl w:val="AED0FCB8"/>
    <w:lvl w:ilvl="0" w:tplc="DD12B23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AC2D64"/>
    <w:multiLevelType w:val="hybridMultilevel"/>
    <w:tmpl w:val="C34006A8"/>
    <w:lvl w:ilvl="0" w:tplc="B66A8914">
      <w:start w:val="1"/>
      <w:numFmt w:val="decimal"/>
      <w:lvlText w:val="%1."/>
      <w:lvlJc w:val="left"/>
      <w:pPr>
        <w:ind w:left="6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>
    <w:nsid w:val="69313BE2"/>
    <w:multiLevelType w:val="multilevel"/>
    <w:tmpl w:val="90E40B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>
    <w:nsid w:val="6A7C6D65"/>
    <w:multiLevelType w:val="hybridMultilevel"/>
    <w:tmpl w:val="28383516"/>
    <w:lvl w:ilvl="0" w:tplc="466E7E3A">
      <w:start w:val="1"/>
      <w:numFmt w:val="decimal"/>
      <w:lvlText w:val="2.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220C40"/>
    <w:multiLevelType w:val="hybridMultilevel"/>
    <w:tmpl w:val="37307F0C"/>
    <w:lvl w:ilvl="0" w:tplc="9012A3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8D51C3"/>
    <w:multiLevelType w:val="hybridMultilevel"/>
    <w:tmpl w:val="AED0FCB8"/>
    <w:lvl w:ilvl="0" w:tplc="DD12B23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C94BD2"/>
    <w:multiLevelType w:val="hybridMultilevel"/>
    <w:tmpl w:val="470048BC"/>
    <w:lvl w:ilvl="0" w:tplc="1EEA5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05A48"/>
    <w:multiLevelType w:val="multilevel"/>
    <w:tmpl w:val="701C5312"/>
    <w:styleLink w:val="WW8Num8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36">
    <w:nsid w:val="79A62742"/>
    <w:multiLevelType w:val="multilevel"/>
    <w:tmpl w:val="9D5C8342"/>
    <w:styleLink w:val="WW8Num6"/>
    <w:lvl w:ilvl="0">
      <w:numFmt w:val="bullet"/>
      <w:lvlText w:val="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79FC7B3B"/>
    <w:multiLevelType w:val="hybridMultilevel"/>
    <w:tmpl w:val="A5FC45BA"/>
    <w:name w:val="WW8Num40322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B7D4DA7"/>
    <w:multiLevelType w:val="multilevel"/>
    <w:tmpl w:val="7EE0FE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8" w:hanging="1800"/>
      </w:pPr>
      <w:rPr>
        <w:rFonts w:hint="default"/>
      </w:rPr>
    </w:lvl>
  </w:abstractNum>
  <w:abstractNum w:abstractNumId="39">
    <w:nsid w:val="7ECD5399"/>
    <w:multiLevelType w:val="hybridMultilevel"/>
    <w:tmpl w:val="DD34993C"/>
    <w:lvl w:ilvl="0" w:tplc="2B886F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300F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2656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F47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FE2A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B2A9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320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50B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26C5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F524FD2"/>
    <w:multiLevelType w:val="hybridMultilevel"/>
    <w:tmpl w:val="DE867592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9"/>
  </w:num>
  <w:num w:numId="2">
    <w:abstractNumId w:val="38"/>
  </w:num>
  <w:num w:numId="3">
    <w:abstractNumId w:val="26"/>
  </w:num>
  <w:num w:numId="4">
    <w:abstractNumId w:val="36"/>
  </w:num>
  <w:num w:numId="5">
    <w:abstractNumId w:val="33"/>
  </w:num>
  <w:num w:numId="6">
    <w:abstractNumId w:val="27"/>
  </w:num>
  <w:num w:numId="7">
    <w:abstractNumId w:val="18"/>
  </w:num>
  <w:num w:numId="8">
    <w:abstractNumId w:val="17"/>
  </w:num>
  <w:num w:numId="9">
    <w:abstractNumId w:val="23"/>
  </w:num>
  <w:num w:numId="10">
    <w:abstractNumId w:val="14"/>
  </w:num>
  <w:num w:numId="11">
    <w:abstractNumId w:val="21"/>
  </w:num>
  <w:num w:numId="12">
    <w:abstractNumId w:val="31"/>
  </w:num>
  <w:num w:numId="13">
    <w:abstractNumId w:val="40"/>
  </w:num>
  <w:num w:numId="14">
    <w:abstractNumId w:val="25"/>
  </w:num>
  <w:num w:numId="15">
    <w:abstractNumId w:val="32"/>
  </w:num>
  <w:num w:numId="16">
    <w:abstractNumId w:val="35"/>
  </w:num>
  <w:num w:numId="17">
    <w:abstractNumId w:val="28"/>
  </w:num>
  <w:num w:numId="18">
    <w:abstractNumId w:val="34"/>
  </w:num>
  <w:num w:numId="19">
    <w:abstractNumId w:val="39"/>
  </w:num>
  <w:num w:numId="20">
    <w:abstractNumId w:val="19"/>
  </w:num>
  <w:num w:numId="21">
    <w:abstractNumId w:val="24"/>
  </w:num>
  <w:num w:numId="22">
    <w:abstractNumId w:val="30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59"/>
    <w:rsid w:val="00000B63"/>
    <w:rsid w:val="00001154"/>
    <w:rsid w:val="0000132B"/>
    <w:rsid w:val="000013E0"/>
    <w:rsid w:val="0000140A"/>
    <w:rsid w:val="0000155F"/>
    <w:rsid w:val="00001C6C"/>
    <w:rsid w:val="0000249D"/>
    <w:rsid w:val="000024BE"/>
    <w:rsid w:val="00003B1B"/>
    <w:rsid w:val="0000410D"/>
    <w:rsid w:val="00004DCD"/>
    <w:rsid w:val="00004E3E"/>
    <w:rsid w:val="00005C19"/>
    <w:rsid w:val="00006102"/>
    <w:rsid w:val="00006B3E"/>
    <w:rsid w:val="000070D6"/>
    <w:rsid w:val="000078DC"/>
    <w:rsid w:val="00010318"/>
    <w:rsid w:val="00011B6C"/>
    <w:rsid w:val="00011D73"/>
    <w:rsid w:val="0001217B"/>
    <w:rsid w:val="00012494"/>
    <w:rsid w:val="000136C3"/>
    <w:rsid w:val="00014BAA"/>
    <w:rsid w:val="00014E9D"/>
    <w:rsid w:val="000159D2"/>
    <w:rsid w:val="00015ADD"/>
    <w:rsid w:val="000167DA"/>
    <w:rsid w:val="00016A33"/>
    <w:rsid w:val="00016F99"/>
    <w:rsid w:val="0001732A"/>
    <w:rsid w:val="000207AD"/>
    <w:rsid w:val="000210B4"/>
    <w:rsid w:val="000218A1"/>
    <w:rsid w:val="00021984"/>
    <w:rsid w:val="000219F4"/>
    <w:rsid w:val="00021C5D"/>
    <w:rsid w:val="00022699"/>
    <w:rsid w:val="00022A2E"/>
    <w:rsid w:val="00022EEF"/>
    <w:rsid w:val="0002448B"/>
    <w:rsid w:val="0002481E"/>
    <w:rsid w:val="00024924"/>
    <w:rsid w:val="00024BFC"/>
    <w:rsid w:val="00024DFF"/>
    <w:rsid w:val="000258D0"/>
    <w:rsid w:val="00025F2D"/>
    <w:rsid w:val="00026CD6"/>
    <w:rsid w:val="000272AE"/>
    <w:rsid w:val="00027A74"/>
    <w:rsid w:val="0003032D"/>
    <w:rsid w:val="00030E6E"/>
    <w:rsid w:val="00031233"/>
    <w:rsid w:val="00031351"/>
    <w:rsid w:val="00031683"/>
    <w:rsid w:val="00031BF7"/>
    <w:rsid w:val="00031D90"/>
    <w:rsid w:val="00031F43"/>
    <w:rsid w:val="0003263D"/>
    <w:rsid w:val="000326E4"/>
    <w:rsid w:val="00032FDE"/>
    <w:rsid w:val="00033951"/>
    <w:rsid w:val="00033F00"/>
    <w:rsid w:val="00034191"/>
    <w:rsid w:val="000342B9"/>
    <w:rsid w:val="00034991"/>
    <w:rsid w:val="000351D1"/>
    <w:rsid w:val="00035FC0"/>
    <w:rsid w:val="000361E3"/>
    <w:rsid w:val="00036A72"/>
    <w:rsid w:val="00036B07"/>
    <w:rsid w:val="00037236"/>
    <w:rsid w:val="000400D2"/>
    <w:rsid w:val="00040599"/>
    <w:rsid w:val="000406BE"/>
    <w:rsid w:val="0004097D"/>
    <w:rsid w:val="000409A1"/>
    <w:rsid w:val="00040DEC"/>
    <w:rsid w:val="000410AB"/>
    <w:rsid w:val="00041F25"/>
    <w:rsid w:val="000420EA"/>
    <w:rsid w:val="00042630"/>
    <w:rsid w:val="000429FA"/>
    <w:rsid w:val="00042F3E"/>
    <w:rsid w:val="000430A6"/>
    <w:rsid w:val="00043982"/>
    <w:rsid w:val="00043AF9"/>
    <w:rsid w:val="000441ED"/>
    <w:rsid w:val="000442D5"/>
    <w:rsid w:val="000449EF"/>
    <w:rsid w:val="00044B47"/>
    <w:rsid w:val="00044F06"/>
    <w:rsid w:val="0004580F"/>
    <w:rsid w:val="00045877"/>
    <w:rsid w:val="000463A8"/>
    <w:rsid w:val="000468A2"/>
    <w:rsid w:val="000474D7"/>
    <w:rsid w:val="00047782"/>
    <w:rsid w:val="00047E77"/>
    <w:rsid w:val="000501D6"/>
    <w:rsid w:val="000504ED"/>
    <w:rsid w:val="0005063B"/>
    <w:rsid w:val="000510F7"/>
    <w:rsid w:val="00051867"/>
    <w:rsid w:val="0005235B"/>
    <w:rsid w:val="00052471"/>
    <w:rsid w:val="000527A7"/>
    <w:rsid w:val="00053B50"/>
    <w:rsid w:val="00053CC9"/>
    <w:rsid w:val="000545AC"/>
    <w:rsid w:val="000545E6"/>
    <w:rsid w:val="0005461C"/>
    <w:rsid w:val="00054E5D"/>
    <w:rsid w:val="00055658"/>
    <w:rsid w:val="00055BEC"/>
    <w:rsid w:val="000561D4"/>
    <w:rsid w:val="000561F1"/>
    <w:rsid w:val="00056F7A"/>
    <w:rsid w:val="0005781D"/>
    <w:rsid w:val="0005791F"/>
    <w:rsid w:val="00060352"/>
    <w:rsid w:val="00060D38"/>
    <w:rsid w:val="00061005"/>
    <w:rsid w:val="00061979"/>
    <w:rsid w:val="00061F04"/>
    <w:rsid w:val="0006210F"/>
    <w:rsid w:val="000624C2"/>
    <w:rsid w:val="00062899"/>
    <w:rsid w:val="00062FF2"/>
    <w:rsid w:val="0006350D"/>
    <w:rsid w:val="0006515E"/>
    <w:rsid w:val="000659DB"/>
    <w:rsid w:val="00065B00"/>
    <w:rsid w:val="00070C32"/>
    <w:rsid w:val="00070FEF"/>
    <w:rsid w:val="00071C14"/>
    <w:rsid w:val="0007239A"/>
    <w:rsid w:val="00072714"/>
    <w:rsid w:val="00072D26"/>
    <w:rsid w:val="000733E7"/>
    <w:rsid w:val="00073686"/>
    <w:rsid w:val="00075A97"/>
    <w:rsid w:val="000766E2"/>
    <w:rsid w:val="0007680D"/>
    <w:rsid w:val="00076AC0"/>
    <w:rsid w:val="00076F74"/>
    <w:rsid w:val="00076FB5"/>
    <w:rsid w:val="000773AE"/>
    <w:rsid w:val="00077833"/>
    <w:rsid w:val="0007796A"/>
    <w:rsid w:val="0008027A"/>
    <w:rsid w:val="00080AC2"/>
    <w:rsid w:val="00080D87"/>
    <w:rsid w:val="00081468"/>
    <w:rsid w:val="00081AF8"/>
    <w:rsid w:val="000820EC"/>
    <w:rsid w:val="00082667"/>
    <w:rsid w:val="00085267"/>
    <w:rsid w:val="000853B5"/>
    <w:rsid w:val="00085532"/>
    <w:rsid w:val="000856FB"/>
    <w:rsid w:val="0008609C"/>
    <w:rsid w:val="00086221"/>
    <w:rsid w:val="0008689D"/>
    <w:rsid w:val="00086FBB"/>
    <w:rsid w:val="0008770F"/>
    <w:rsid w:val="0008782C"/>
    <w:rsid w:val="00087B01"/>
    <w:rsid w:val="000908F6"/>
    <w:rsid w:val="00090ED1"/>
    <w:rsid w:val="00091253"/>
    <w:rsid w:val="00091279"/>
    <w:rsid w:val="0009160F"/>
    <w:rsid w:val="000920F8"/>
    <w:rsid w:val="00092BC1"/>
    <w:rsid w:val="0009329E"/>
    <w:rsid w:val="000942CC"/>
    <w:rsid w:val="0009640A"/>
    <w:rsid w:val="00096641"/>
    <w:rsid w:val="00096A52"/>
    <w:rsid w:val="00096FBD"/>
    <w:rsid w:val="00097A40"/>
    <w:rsid w:val="00097BA3"/>
    <w:rsid w:val="000A00F0"/>
    <w:rsid w:val="000A0F52"/>
    <w:rsid w:val="000A174B"/>
    <w:rsid w:val="000A1C8E"/>
    <w:rsid w:val="000A1DB5"/>
    <w:rsid w:val="000A1FA8"/>
    <w:rsid w:val="000A25C2"/>
    <w:rsid w:val="000A26B1"/>
    <w:rsid w:val="000A40BE"/>
    <w:rsid w:val="000A4BB8"/>
    <w:rsid w:val="000A4EB7"/>
    <w:rsid w:val="000A53F9"/>
    <w:rsid w:val="000A5508"/>
    <w:rsid w:val="000A5737"/>
    <w:rsid w:val="000A592B"/>
    <w:rsid w:val="000A608B"/>
    <w:rsid w:val="000A7767"/>
    <w:rsid w:val="000A7A55"/>
    <w:rsid w:val="000B0069"/>
    <w:rsid w:val="000B0C15"/>
    <w:rsid w:val="000B197F"/>
    <w:rsid w:val="000B2062"/>
    <w:rsid w:val="000B20DF"/>
    <w:rsid w:val="000B246C"/>
    <w:rsid w:val="000B2769"/>
    <w:rsid w:val="000B27BE"/>
    <w:rsid w:val="000B305B"/>
    <w:rsid w:val="000B32D7"/>
    <w:rsid w:val="000B3885"/>
    <w:rsid w:val="000B3C8B"/>
    <w:rsid w:val="000B459C"/>
    <w:rsid w:val="000B460B"/>
    <w:rsid w:val="000B482B"/>
    <w:rsid w:val="000B4AE1"/>
    <w:rsid w:val="000B51D3"/>
    <w:rsid w:val="000B58A0"/>
    <w:rsid w:val="000B5DE6"/>
    <w:rsid w:val="000B5E38"/>
    <w:rsid w:val="000B5E8B"/>
    <w:rsid w:val="000B61FD"/>
    <w:rsid w:val="000B667F"/>
    <w:rsid w:val="000B6F31"/>
    <w:rsid w:val="000B775A"/>
    <w:rsid w:val="000C103B"/>
    <w:rsid w:val="000C1070"/>
    <w:rsid w:val="000C15AE"/>
    <w:rsid w:val="000C1AD2"/>
    <w:rsid w:val="000C2098"/>
    <w:rsid w:val="000C2663"/>
    <w:rsid w:val="000C272D"/>
    <w:rsid w:val="000C2855"/>
    <w:rsid w:val="000C290A"/>
    <w:rsid w:val="000C3154"/>
    <w:rsid w:val="000C3E51"/>
    <w:rsid w:val="000C414D"/>
    <w:rsid w:val="000C4176"/>
    <w:rsid w:val="000C52D4"/>
    <w:rsid w:val="000C57C5"/>
    <w:rsid w:val="000C5A1F"/>
    <w:rsid w:val="000C6C14"/>
    <w:rsid w:val="000C6E80"/>
    <w:rsid w:val="000C7124"/>
    <w:rsid w:val="000C76D5"/>
    <w:rsid w:val="000C788B"/>
    <w:rsid w:val="000C7F24"/>
    <w:rsid w:val="000D0919"/>
    <w:rsid w:val="000D09F5"/>
    <w:rsid w:val="000D0B63"/>
    <w:rsid w:val="000D12C1"/>
    <w:rsid w:val="000D1D70"/>
    <w:rsid w:val="000D291B"/>
    <w:rsid w:val="000D2C99"/>
    <w:rsid w:val="000D33A3"/>
    <w:rsid w:val="000D3740"/>
    <w:rsid w:val="000D3790"/>
    <w:rsid w:val="000D407C"/>
    <w:rsid w:val="000D464E"/>
    <w:rsid w:val="000D4A97"/>
    <w:rsid w:val="000D4D91"/>
    <w:rsid w:val="000D4E62"/>
    <w:rsid w:val="000D5237"/>
    <w:rsid w:val="000D5EA6"/>
    <w:rsid w:val="000D66E4"/>
    <w:rsid w:val="000D6C57"/>
    <w:rsid w:val="000D6D72"/>
    <w:rsid w:val="000D7397"/>
    <w:rsid w:val="000D7B40"/>
    <w:rsid w:val="000D7C2C"/>
    <w:rsid w:val="000E0608"/>
    <w:rsid w:val="000E0D3C"/>
    <w:rsid w:val="000E10B0"/>
    <w:rsid w:val="000E10C6"/>
    <w:rsid w:val="000E14FD"/>
    <w:rsid w:val="000E169E"/>
    <w:rsid w:val="000E19DB"/>
    <w:rsid w:val="000E2B44"/>
    <w:rsid w:val="000E2D63"/>
    <w:rsid w:val="000E4087"/>
    <w:rsid w:val="000E40A2"/>
    <w:rsid w:val="000E4A24"/>
    <w:rsid w:val="000E52BA"/>
    <w:rsid w:val="000E592A"/>
    <w:rsid w:val="000E5E30"/>
    <w:rsid w:val="000E6B9F"/>
    <w:rsid w:val="000E6C01"/>
    <w:rsid w:val="000E7087"/>
    <w:rsid w:val="000E7B7A"/>
    <w:rsid w:val="000E7C38"/>
    <w:rsid w:val="000F0960"/>
    <w:rsid w:val="000F0A1A"/>
    <w:rsid w:val="000F12A5"/>
    <w:rsid w:val="000F15E3"/>
    <w:rsid w:val="000F25F7"/>
    <w:rsid w:val="000F2AC7"/>
    <w:rsid w:val="000F3FC9"/>
    <w:rsid w:val="000F41AF"/>
    <w:rsid w:val="000F4487"/>
    <w:rsid w:val="000F4565"/>
    <w:rsid w:val="000F487C"/>
    <w:rsid w:val="000F4B50"/>
    <w:rsid w:val="000F4B82"/>
    <w:rsid w:val="000F5130"/>
    <w:rsid w:val="000F5ADB"/>
    <w:rsid w:val="000F60D8"/>
    <w:rsid w:val="000F6523"/>
    <w:rsid w:val="000F6640"/>
    <w:rsid w:val="000F729F"/>
    <w:rsid w:val="000F7FE5"/>
    <w:rsid w:val="00100980"/>
    <w:rsid w:val="00100E20"/>
    <w:rsid w:val="00100E63"/>
    <w:rsid w:val="00101274"/>
    <w:rsid w:val="001019A6"/>
    <w:rsid w:val="0010246C"/>
    <w:rsid w:val="00102FA6"/>
    <w:rsid w:val="0010318C"/>
    <w:rsid w:val="0010393A"/>
    <w:rsid w:val="0010490E"/>
    <w:rsid w:val="00104E63"/>
    <w:rsid w:val="00104F31"/>
    <w:rsid w:val="00106009"/>
    <w:rsid w:val="0010744D"/>
    <w:rsid w:val="00107F47"/>
    <w:rsid w:val="00107FD7"/>
    <w:rsid w:val="001100FA"/>
    <w:rsid w:val="001108C1"/>
    <w:rsid w:val="00110EEC"/>
    <w:rsid w:val="00111414"/>
    <w:rsid w:val="0011331C"/>
    <w:rsid w:val="0011343A"/>
    <w:rsid w:val="00113473"/>
    <w:rsid w:val="00113850"/>
    <w:rsid w:val="00113CB6"/>
    <w:rsid w:val="001144E7"/>
    <w:rsid w:val="00114940"/>
    <w:rsid w:val="0011582A"/>
    <w:rsid w:val="00116307"/>
    <w:rsid w:val="001175D3"/>
    <w:rsid w:val="0012054E"/>
    <w:rsid w:val="00122218"/>
    <w:rsid w:val="00122759"/>
    <w:rsid w:val="001227FA"/>
    <w:rsid w:val="001228A6"/>
    <w:rsid w:val="00122A06"/>
    <w:rsid w:val="00122F3B"/>
    <w:rsid w:val="00122FF6"/>
    <w:rsid w:val="0012329E"/>
    <w:rsid w:val="001232A5"/>
    <w:rsid w:val="00123A58"/>
    <w:rsid w:val="00124847"/>
    <w:rsid w:val="00126097"/>
    <w:rsid w:val="00126266"/>
    <w:rsid w:val="001263E0"/>
    <w:rsid w:val="0012652E"/>
    <w:rsid w:val="00126575"/>
    <w:rsid w:val="00126993"/>
    <w:rsid w:val="00131B8D"/>
    <w:rsid w:val="00131DF7"/>
    <w:rsid w:val="001322D1"/>
    <w:rsid w:val="001328EF"/>
    <w:rsid w:val="00132E49"/>
    <w:rsid w:val="001330E1"/>
    <w:rsid w:val="0013316F"/>
    <w:rsid w:val="001335B1"/>
    <w:rsid w:val="00133B7F"/>
    <w:rsid w:val="00133CFA"/>
    <w:rsid w:val="0013426A"/>
    <w:rsid w:val="00135505"/>
    <w:rsid w:val="0013565A"/>
    <w:rsid w:val="001368BC"/>
    <w:rsid w:val="00136C98"/>
    <w:rsid w:val="00136E45"/>
    <w:rsid w:val="001373C1"/>
    <w:rsid w:val="001410CF"/>
    <w:rsid w:val="001410D0"/>
    <w:rsid w:val="00141185"/>
    <w:rsid w:val="001416DB"/>
    <w:rsid w:val="00141852"/>
    <w:rsid w:val="00141ED4"/>
    <w:rsid w:val="001421BE"/>
    <w:rsid w:val="00142345"/>
    <w:rsid w:val="0014305A"/>
    <w:rsid w:val="001431A4"/>
    <w:rsid w:val="00143234"/>
    <w:rsid w:val="00143923"/>
    <w:rsid w:val="001442BE"/>
    <w:rsid w:val="00144A03"/>
    <w:rsid w:val="00144C4A"/>
    <w:rsid w:val="001450A3"/>
    <w:rsid w:val="001457AC"/>
    <w:rsid w:val="0014599B"/>
    <w:rsid w:val="00146C7D"/>
    <w:rsid w:val="00146F99"/>
    <w:rsid w:val="00147192"/>
    <w:rsid w:val="00147509"/>
    <w:rsid w:val="00147A88"/>
    <w:rsid w:val="00147F10"/>
    <w:rsid w:val="00150A6E"/>
    <w:rsid w:val="00150AE0"/>
    <w:rsid w:val="00150CB0"/>
    <w:rsid w:val="00150EBF"/>
    <w:rsid w:val="0015119B"/>
    <w:rsid w:val="00151B3F"/>
    <w:rsid w:val="00151BBB"/>
    <w:rsid w:val="00152E17"/>
    <w:rsid w:val="00155439"/>
    <w:rsid w:val="0015588C"/>
    <w:rsid w:val="00155AF8"/>
    <w:rsid w:val="00155F84"/>
    <w:rsid w:val="00156162"/>
    <w:rsid w:val="00156E91"/>
    <w:rsid w:val="00157711"/>
    <w:rsid w:val="00157AC9"/>
    <w:rsid w:val="00160489"/>
    <w:rsid w:val="00160958"/>
    <w:rsid w:val="00160A53"/>
    <w:rsid w:val="00160F05"/>
    <w:rsid w:val="0016174E"/>
    <w:rsid w:val="00161A56"/>
    <w:rsid w:val="00161B93"/>
    <w:rsid w:val="00161F51"/>
    <w:rsid w:val="001622CE"/>
    <w:rsid w:val="00162585"/>
    <w:rsid w:val="001629B7"/>
    <w:rsid w:val="00162DF2"/>
    <w:rsid w:val="001630EE"/>
    <w:rsid w:val="00163DA2"/>
    <w:rsid w:val="00165A47"/>
    <w:rsid w:val="00165FCF"/>
    <w:rsid w:val="00166026"/>
    <w:rsid w:val="00166292"/>
    <w:rsid w:val="00166450"/>
    <w:rsid w:val="00166558"/>
    <w:rsid w:val="00166EF0"/>
    <w:rsid w:val="00167324"/>
    <w:rsid w:val="00167670"/>
    <w:rsid w:val="001679C2"/>
    <w:rsid w:val="001679D4"/>
    <w:rsid w:val="0017095E"/>
    <w:rsid w:val="00171181"/>
    <w:rsid w:val="00171607"/>
    <w:rsid w:val="00171A63"/>
    <w:rsid w:val="00172010"/>
    <w:rsid w:val="0017209A"/>
    <w:rsid w:val="00172DC4"/>
    <w:rsid w:val="001737D7"/>
    <w:rsid w:val="00173D9F"/>
    <w:rsid w:val="00173F83"/>
    <w:rsid w:val="00174B20"/>
    <w:rsid w:val="00174B5D"/>
    <w:rsid w:val="00175830"/>
    <w:rsid w:val="00175A69"/>
    <w:rsid w:val="00175C23"/>
    <w:rsid w:val="00175D4B"/>
    <w:rsid w:val="00175E2A"/>
    <w:rsid w:val="00176C2E"/>
    <w:rsid w:val="00176D71"/>
    <w:rsid w:val="0017726E"/>
    <w:rsid w:val="001772F3"/>
    <w:rsid w:val="0017794F"/>
    <w:rsid w:val="0018028D"/>
    <w:rsid w:val="001805B4"/>
    <w:rsid w:val="0018159B"/>
    <w:rsid w:val="00182208"/>
    <w:rsid w:val="0018225A"/>
    <w:rsid w:val="00182918"/>
    <w:rsid w:val="001836A4"/>
    <w:rsid w:val="001836B3"/>
    <w:rsid w:val="001837E3"/>
    <w:rsid w:val="00183D58"/>
    <w:rsid w:val="00183EEE"/>
    <w:rsid w:val="001847E4"/>
    <w:rsid w:val="001849D2"/>
    <w:rsid w:val="00184BCC"/>
    <w:rsid w:val="00185977"/>
    <w:rsid w:val="00185A7A"/>
    <w:rsid w:val="00186764"/>
    <w:rsid w:val="001870E3"/>
    <w:rsid w:val="0018736A"/>
    <w:rsid w:val="00187909"/>
    <w:rsid w:val="00187D17"/>
    <w:rsid w:val="00190508"/>
    <w:rsid w:val="00190BFB"/>
    <w:rsid w:val="00190F9C"/>
    <w:rsid w:val="00191AC1"/>
    <w:rsid w:val="00192187"/>
    <w:rsid w:val="001928AB"/>
    <w:rsid w:val="00192EEC"/>
    <w:rsid w:val="00193591"/>
    <w:rsid w:val="001937CD"/>
    <w:rsid w:val="001940B1"/>
    <w:rsid w:val="001944B4"/>
    <w:rsid w:val="00194CBF"/>
    <w:rsid w:val="00194CFD"/>
    <w:rsid w:val="00196C85"/>
    <w:rsid w:val="0019731F"/>
    <w:rsid w:val="00197877"/>
    <w:rsid w:val="001A0194"/>
    <w:rsid w:val="001A01FC"/>
    <w:rsid w:val="001A0566"/>
    <w:rsid w:val="001A0929"/>
    <w:rsid w:val="001A0B08"/>
    <w:rsid w:val="001A11B8"/>
    <w:rsid w:val="001A1544"/>
    <w:rsid w:val="001A1629"/>
    <w:rsid w:val="001A1747"/>
    <w:rsid w:val="001A1976"/>
    <w:rsid w:val="001A2B5D"/>
    <w:rsid w:val="001A3C45"/>
    <w:rsid w:val="001A3F2D"/>
    <w:rsid w:val="001A4833"/>
    <w:rsid w:val="001A4EA4"/>
    <w:rsid w:val="001A56F2"/>
    <w:rsid w:val="001A5AB0"/>
    <w:rsid w:val="001A61C1"/>
    <w:rsid w:val="001A6381"/>
    <w:rsid w:val="001A67C9"/>
    <w:rsid w:val="001A681C"/>
    <w:rsid w:val="001A6C2A"/>
    <w:rsid w:val="001A6E02"/>
    <w:rsid w:val="001A7406"/>
    <w:rsid w:val="001A77B4"/>
    <w:rsid w:val="001A7D02"/>
    <w:rsid w:val="001B0CC4"/>
    <w:rsid w:val="001B0E60"/>
    <w:rsid w:val="001B1E97"/>
    <w:rsid w:val="001B21E2"/>
    <w:rsid w:val="001B26E1"/>
    <w:rsid w:val="001B335A"/>
    <w:rsid w:val="001B39B7"/>
    <w:rsid w:val="001B3C00"/>
    <w:rsid w:val="001B3C69"/>
    <w:rsid w:val="001B44C9"/>
    <w:rsid w:val="001B5C42"/>
    <w:rsid w:val="001B68C9"/>
    <w:rsid w:val="001B6EB0"/>
    <w:rsid w:val="001B7686"/>
    <w:rsid w:val="001C0A23"/>
    <w:rsid w:val="001C0B5E"/>
    <w:rsid w:val="001C0FB7"/>
    <w:rsid w:val="001C0FE2"/>
    <w:rsid w:val="001C1084"/>
    <w:rsid w:val="001C127C"/>
    <w:rsid w:val="001C142E"/>
    <w:rsid w:val="001C15FE"/>
    <w:rsid w:val="001C17BE"/>
    <w:rsid w:val="001C188F"/>
    <w:rsid w:val="001C19DC"/>
    <w:rsid w:val="001C1A2B"/>
    <w:rsid w:val="001C2D6B"/>
    <w:rsid w:val="001C2FC7"/>
    <w:rsid w:val="001C306F"/>
    <w:rsid w:val="001C31BD"/>
    <w:rsid w:val="001C3D67"/>
    <w:rsid w:val="001C3ECE"/>
    <w:rsid w:val="001C479E"/>
    <w:rsid w:val="001C5E19"/>
    <w:rsid w:val="001C5F62"/>
    <w:rsid w:val="001C6026"/>
    <w:rsid w:val="001C64BC"/>
    <w:rsid w:val="001C7EFD"/>
    <w:rsid w:val="001D01FF"/>
    <w:rsid w:val="001D036C"/>
    <w:rsid w:val="001D0C83"/>
    <w:rsid w:val="001D12FD"/>
    <w:rsid w:val="001D170D"/>
    <w:rsid w:val="001D1BCE"/>
    <w:rsid w:val="001D352F"/>
    <w:rsid w:val="001D4F52"/>
    <w:rsid w:val="001D5144"/>
    <w:rsid w:val="001D5D62"/>
    <w:rsid w:val="001D5ED7"/>
    <w:rsid w:val="001D616B"/>
    <w:rsid w:val="001D74EF"/>
    <w:rsid w:val="001D79DD"/>
    <w:rsid w:val="001D7E32"/>
    <w:rsid w:val="001D7E5F"/>
    <w:rsid w:val="001E0BD6"/>
    <w:rsid w:val="001E11E6"/>
    <w:rsid w:val="001E1684"/>
    <w:rsid w:val="001E1920"/>
    <w:rsid w:val="001E1990"/>
    <w:rsid w:val="001E19BA"/>
    <w:rsid w:val="001E1B5A"/>
    <w:rsid w:val="001E2D2B"/>
    <w:rsid w:val="001E2F27"/>
    <w:rsid w:val="001E34B3"/>
    <w:rsid w:val="001E3583"/>
    <w:rsid w:val="001E35CD"/>
    <w:rsid w:val="001E36DA"/>
    <w:rsid w:val="001E384A"/>
    <w:rsid w:val="001E388B"/>
    <w:rsid w:val="001E3A20"/>
    <w:rsid w:val="001E3F7B"/>
    <w:rsid w:val="001E4BB8"/>
    <w:rsid w:val="001E4C27"/>
    <w:rsid w:val="001E4C65"/>
    <w:rsid w:val="001E5233"/>
    <w:rsid w:val="001E56B4"/>
    <w:rsid w:val="001E5887"/>
    <w:rsid w:val="001E61E8"/>
    <w:rsid w:val="001E6386"/>
    <w:rsid w:val="001F0889"/>
    <w:rsid w:val="001F1822"/>
    <w:rsid w:val="001F2400"/>
    <w:rsid w:val="001F2A14"/>
    <w:rsid w:val="001F326B"/>
    <w:rsid w:val="001F38DB"/>
    <w:rsid w:val="001F3F35"/>
    <w:rsid w:val="001F4501"/>
    <w:rsid w:val="001F46A5"/>
    <w:rsid w:val="001F4995"/>
    <w:rsid w:val="001F4B89"/>
    <w:rsid w:val="001F4E74"/>
    <w:rsid w:val="001F5297"/>
    <w:rsid w:val="001F5A93"/>
    <w:rsid w:val="001F5CA2"/>
    <w:rsid w:val="001F5F5E"/>
    <w:rsid w:val="001F63F0"/>
    <w:rsid w:val="001F6B5B"/>
    <w:rsid w:val="001F6D3D"/>
    <w:rsid w:val="001F6D44"/>
    <w:rsid w:val="001F6D60"/>
    <w:rsid w:val="001F6D70"/>
    <w:rsid w:val="001F73C2"/>
    <w:rsid w:val="001F753C"/>
    <w:rsid w:val="001F7FED"/>
    <w:rsid w:val="002000E6"/>
    <w:rsid w:val="00200236"/>
    <w:rsid w:val="002003A7"/>
    <w:rsid w:val="00201267"/>
    <w:rsid w:val="00201380"/>
    <w:rsid w:val="0020163A"/>
    <w:rsid w:val="002016A3"/>
    <w:rsid w:val="00201A9B"/>
    <w:rsid w:val="0020303A"/>
    <w:rsid w:val="00203610"/>
    <w:rsid w:val="00203821"/>
    <w:rsid w:val="00204A1E"/>
    <w:rsid w:val="00204CE0"/>
    <w:rsid w:val="002051A0"/>
    <w:rsid w:val="002058FC"/>
    <w:rsid w:val="00206350"/>
    <w:rsid w:val="00206B76"/>
    <w:rsid w:val="00207DF1"/>
    <w:rsid w:val="00207F2D"/>
    <w:rsid w:val="0021002E"/>
    <w:rsid w:val="0021040D"/>
    <w:rsid w:val="002104A0"/>
    <w:rsid w:val="00212C18"/>
    <w:rsid w:val="00212F8E"/>
    <w:rsid w:val="00213DA9"/>
    <w:rsid w:val="002143DE"/>
    <w:rsid w:val="00214697"/>
    <w:rsid w:val="00214803"/>
    <w:rsid w:val="00214D96"/>
    <w:rsid w:val="00214F0E"/>
    <w:rsid w:val="00217195"/>
    <w:rsid w:val="00217C2A"/>
    <w:rsid w:val="00220133"/>
    <w:rsid w:val="00220ED7"/>
    <w:rsid w:val="00220F32"/>
    <w:rsid w:val="002212B6"/>
    <w:rsid w:val="002213BF"/>
    <w:rsid w:val="00221981"/>
    <w:rsid w:val="00221D6B"/>
    <w:rsid w:val="00221F6D"/>
    <w:rsid w:val="002238A4"/>
    <w:rsid w:val="0022394E"/>
    <w:rsid w:val="0022394F"/>
    <w:rsid w:val="00224827"/>
    <w:rsid w:val="0022490E"/>
    <w:rsid w:val="002250F1"/>
    <w:rsid w:val="00225167"/>
    <w:rsid w:val="002253FC"/>
    <w:rsid w:val="00225917"/>
    <w:rsid w:val="0022594E"/>
    <w:rsid w:val="00225E0B"/>
    <w:rsid w:val="002268B0"/>
    <w:rsid w:val="00226BAA"/>
    <w:rsid w:val="00226D01"/>
    <w:rsid w:val="0023065F"/>
    <w:rsid w:val="00230EC3"/>
    <w:rsid w:val="00230F73"/>
    <w:rsid w:val="00231254"/>
    <w:rsid w:val="002324EA"/>
    <w:rsid w:val="002335FF"/>
    <w:rsid w:val="002341D4"/>
    <w:rsid w:val="0023458C"/>
    <w:rsid w:val="00234D51"/>
    <w:rsid w:val="00235A84"/>
    <w:rsid w:val="00235A9A"/>
    <w:rsid w:val="002360DD"/>
    <w:rsid w:val="00236BCB"/>
    <w:rsid w:val="00237833"/>
    <w:rsid w:val="00237954"/>
    <w:rsid w:val="00237EC2"/>
    <w:rsid w:val="00237F6D"/>
    <w:rsid w:val="00240404"/>
    <w:rsid w:val="00241953"/>
    <w:rsid w:val="002429EF"/>
    <w:rsid w:val="00243980"/>
    <w:rsid w:val="00243BCC"/>
    <w:rsid w:val="00243D7A"/>
    <w:rsid w:val="0024426E"/>
    <w:rsid w:val="002447EA"/>
    <w:rsid w:val="0024547B"/>
    <w:rsid w:val="00245EA4"/>
    <w:rsid w:val="002467A2"/>
    <w:rsid w:val="002473F4"/>
    <w:rsid w:val="0025057D"/>
    <w:rsid w:val="00252BD4"/>
    <w:rsid w:val="0025334C"/>
    <w:rsid w:val="00253507"/>
    <w:rsid w:val="00253696"/>
    <w:rsid w:val="00253FB8"/>
    <w:rsid w:val="002547E9"/>
    <w:rsid w:val="00254B6B"/>
    <w:rsid w:val="002556FC"/>
    <w:rsid w:val="002557D5"/>
    <w:rsid w:val="00255927"/>
    <w:rsid w:val="00256078"/>
    <w:rsid w:val="00257D13"/>
    <w:rsid w:val="0026063C"/>
    <w:rsid w:val="00260AFC"/>
    <w:rsid w:val="00261006"/>
    <w:rsid w:val="0026109D"/>
    <w:rsid w:val="00261289"/>
    <w:rsid w:val="00261494"/>
    <w:rsid w:val="00261EC7"/>
    <w:rsid w:val="002622FB"/>
    <w:rsid w:val="002640B6"/>
    <w:rsid w:val="0026452F"/>
    <w:rsid w:val="002648C5"/>
    <w:rsid w:val="00264A29"/>
    <w:rsid w:val="00264ACB"/>
    <w:rsid w:val="00264C0C"/>
    <w:rsid w:val="002650C8"/>
    <w:rsid w:val="00265634"/>
    <w:rsid w:val="00265EF9"/>
    <w:rsid w:val="0026695E"/>
    <w:rsid w:val="00267DCF"/>
    <w:rsid w:val="00267DE3"/>
    <w:rsid w:val="00267E7C"/>
    <w:rsid w:val="00270375"/>
    <w:rsid w:val="00270583"/>
    <w:rsid w:val="00270AF7"/>
    <w:rsid w:val="00271775"/>
    <w:rsid w:val="00271A93"/>
    <w:rsid w:val="00272803"/>
    <w:rsid w:val="00272C62"/>
    <w:rsid w:val="00272C98"/>
    <w:rsid w:val="00273D0E"/>
    <w:rsid w:val="002743A7"/>
    <w:rsid w:val="00274BA6"/>
    <w:rsid w:val="002755A4"/>
    <w:rsid w:val="002803F5"/>
    <w:rsid w:val="00280DD6"/>
    <w:rsid w:val="0028174C"/>
    <w:rsid w:val="00281C48"/>
    <w:rsid w:val="00281EA5"/>
    <w:rsid w:val="00281F5B"/>
    <w:rsid w:val="0028244F"/>
    <w:rsid w:val="002826B9"/>
    <w:rsid w:val="00283066"/>
    <w:rsid w:val="00283CA7"/>
    <w:rsid w:val="00283E86"/>
    <w:rsid w:val="00284BC7"/>
    <w:rsid w:val="00284EEC"/>
    <w:rsid w:val="0028545A"/>
    <w:rsid w:val="00286118"/>
    <w:rsid w:val="002867EB"/>
    <w:rsid w:val="00286AD5"/>
    <w:rsid w:val="0028778F"/>
    <w:rsid w:val="00287949"/>
    <w:rsid w:val="00287D43"/>
    <w:rsid w:val="00287D67"/>
    <w:rsid w:val="002903F0"/>
    <w:rsid w:val="0029126C"/>
    <w:rsid w:val="00292440"/>
    <w:rsid w:val="00292C61"/>
    <w:rsid w:val="002930A5"/>
    <w:rsid w:val="002942F2"/>
    <w:rsid w:val="00294748"/>
    <w:rsid w:val="00294D42"/>
    <w:rsid w:val="00295C8D"/>
    <w:rsid w:val="0029665A"/>
    <w:rsid w:val="00296CA6"/>
    <w:rsid w:val="00297930"/>
    <w:rsid w:val="00297ABE"/>
    <w:rsid w:val="00297C0F"/>
    <w:rsid w:val="002A0011"/>
    <w:rsid w:val="002A0131"/>
    <w:rsid w:val="002A014C"/>
    <w:rsid w:val="002A0A30"/>
    <w:rsid w:val="002A0E9E"/>
    <w:rsid w:val="002A0F9B"/>
    <w:rsid w:val="002A13C2"/>
    <w:rsid w:val="002A1DA1"/>
    <w:rsid w:val="002A2859"/>
    <w:rsid w:val="002A291D"/>
    <w:rsid w:val="002A2E8E"/>
    <w:rsid w:val="002A3A58"/>
    <w:rsid w:val="002A3DC0"/>
    <w:rsid w:val="002A3F32"/>
    <w:rsid w:val="002A610B"/>
    <w:rsid w:val="002A724F"/>
    <w:rsid w:val="002A72D8"/>
    <w:rsid w:val="002A7AE0"/>
    <w:rsid w:val="002A7C05"/>
    <w:rsid w:val="002A7D0D"/>
    <w:rsid w:val="002B0380"/>
    <w:rsid w:val="002B0E6C"/>
    <w:rsid w:val="002B0FF9"/>
    <w:rsid w:val="002B1262"/>
    <w:rsid w:val="002B1931"/>
    <w:rsid w:val="002B1B14"/>
    <w:rsid w:val="002B23EB"/>
    <w:rsid w:val="002B29CE"/>
    <w:rsid w:val="002B38FE"/>
    <w:rsid w:val="002B3A18"/>
    <w:rsid w:val="002B3B1D"/>
    <w:rsid w:val="002B3E6C"/>
    <w:rsid w:val="002B50D5"/>
    <w:rsid w:val="002B5283"/>
    <w:rsid w:val="002B5610"/>
    <w:rsid w:val="002B5B3A"/>
    <w:rsid w:val="002B5BF1"/>
    <w:rsid w:val="002B6144"/>
    <w:rsid w:val="002B725E"/>
    <w:rsid w:val="002C033F"/>
    <w:rsid w:val="002C0B34"/>
    <w:rsid w:val="002C0C2D"/>
    <w:rsid w:val="002C1C26"/>
    <w:rsid w:val="002C21C8"/>
    <w:rsid w:val="002C2697"/>
    <w:rsid w:val="002C2EC4"/>
    <w:rsid w:val="002C38DF"/>
    <w:rsid w:val="002C455F"/>
    <w:rsid w:val="002C47A8"/>
    <w:rsid w:val="002C4E33"/>
    <w:rsid w:val="002C51A4"/>
    <w:rsid w:val="002C526E"/>
    <w:rsid w:val="002C53E7"/>
    <w:rsid w:val="002C5733"/>
    <w:rsid w:val="002C58F3"/>
    <w:rsid w:val="002C5C08"/>
    <w:rsid w:val="002C5C42"/>
    <w:rsid w:val="002C5D26"/>
    <w:rsid w:val="002C6346"/>
    <w:rsid w:val="002C6BD3"/>
    <w:rsid w:val="002C6C2A"/>
    <w:rsid w:val="002C6E9E"/>
    <w:rsid w:val="002C7472"/>
    <w:rsid w:val="002D030B"/>
    <w:rsid w:val="002D0778"/>
    <w:rsid w:val="002D1904"/>
    <w:rsid w:val="002D31B2"/>
    <w:rsid w:val="002D3449"/>
    <w:rsid w:val="002D39FB"/>
    <w:rsid w:val="002D3BB0"/>
    <w:rsid w:val="002D3BE1"/>
    <w:rsid w:val="002D3C92"/>
    <w:rsid w:val="002D3DC5"/>
    <w:rsid w:val="002D4936"/>
    <w:rsid w:val="002D4B83"/>
    <w:rsid w:val="002D53E8"/>
    <w:rsid w:val="002D54BB"/>
    <w:rsid w:val="002D552B"/>
    <w:rsid w:val="002D58B0"/>
    <w:rsid w:val="002D6980"/>
    <w:rsid w:val="002D6EE6"/>
    <w:rsid w:val="002D7957"/>
    <w:rsid w:val="002D7D13"/>
    <w:rsid w:val="002D7DBB"/>
    <w:rsid w:val="002E023F"/>
    <w:rsid w:val="002E02BC"/>
    <w:rsid w:val="002E0BA1"/>
    <w:rsid w:val="002E1908"/>
    <w:rsid w:val="002E2091"/>
    <w:rsid w:val="002E2101"/>
    <w:rsid w:val="002E2365"/>
    <w:rsid w:val="002E3E28"/>
    <w:rsid w:val="002E5043"/>
    <w:rsid w:val="002E52AF"/>
    <w:rsid w:val="002E52C0"/>
    <w:rsid w:val="002E5317"/>
    <w:rsid w:val="002E552C"/>
    <w:rsid w:val="002E565E"/>
    <w:rsid w:val="002E5673"/>
    <w:rsid w:val="002E5BC3"/>
    <w:rsid w:val="002E5FB0"/>
    <w:rsid w:val="002E6238"/>
    <w:rsid w:val="002E7786"/>
    <w:rsid w:val="002F034B"/>
    <w:rsid w:val="002F0515"/>
    <w:rsid w:val="002F10A8"/>
    <w:rsid w:val="002F15CE"/>
    <w:rsid w:val="002F1E28"/>
    <w:rsid w:val="002F20E1"/>
    <w:rsid w:val="002F23E2"/>
    <w:rsid w:val="002F26CE"/>
    <w:rsid w:val="002F28A0"/>
    <w:rsid w:val="002F2A20"/>
    <w:rsid w:val="002F2D01"/>
    <w:rsid w:val="002F3541"/>
    <w:rsid w:val="002F41BA"/>
    <w:rsid w:val="002F46A1"/>
    <w:rsid w:val="002F49C9"/>
    <w:rsid w:val="002F4F2C"/>
    <w:rsid w:val="002F50CD"/>
    <w:rsid w:val="002F53BF"/>
    <w:rsid w:val="002F6207"/>
    <w:rsid w:val="002F6436"/>
    <w:rsid w:val="002F65F3"/>
    <w:rsid w:val="002F7C7D"/>
    <w:rsid w:val="003003CE"/>
    <w:rsid w:val="0030041B"/>
    <w:rsid w:val="003014BC"/>
    <w:rsid w:val="003014D0"/>
    <w:rsid w:val="00301614"/>
    <w:rsid w:val="003016E5"/>
    <w:rsid w:val="00301FF2"/>
    <w:rsid w:val="00302724"/>
    <w:rsid w:val="00302B57"/>
    <w:rsid w:val="00302EA0"/>
    <w:rsid w:val="0030331A"/>
    <w:rsid w:val="00303B9E"/>
    <w:rsid w:val="00304187"/>
    <w:rsid w:val="003043F6"/>
    <w:rsid w:val="00304EF7"/>
    <w:rsid w:val="003070E2"/>
    <w:rsid w:val="00307381"/>
    <w:rsid w:val="003073FE"/>
    <w:rsid w:val="00307644"/>
    <w:rsid w:val="00307F52"/>
    <w:rsid w:val="00307F8A"/>
    <w:rsid w:val="0031102D"/>
    <w:rsid w:val="00311633"/>
    <w:rsid w:val="00311760"/>
    <w:rsid w:val="00311BAF"/>
    <w:rsid w:val="00312317"/>
    <w:rsid w:val="00312928"/>
    <w:rsid w:val="00313A8C"/>
    <w:rsid w:val="00314053"/>
    <w:rsid w:val="003141B4"/>
    <w:rsid w:val="00314CED"/>
    <w:rsid w:val="00315248"/>
    <w:rsid w:val="003166A9"/>
    <w:rsid w:val="003169C7"/>
    <w:rsid w:val="00317396"/>
    <w:rsid w:val="003178EF"/>
    <w:rsid w:val="00317CF0"/>
    <w:rsid w:val="0032001E"/>
    <w:rsid w:val="003206AD"/>
    <w:rsid w:val="0032084C"/>
    <w:rsid w:val="00320BBD"/>
    <w:rsid w:val="00321B65"/>
    <w:rsid w:val="00321DC2"/>
    <w:rsid w:val="00321EAF"/>
    <w:rsid w:val="0032247B"/>
    <w:rsid w:val="00322D22"/>
    <w:rsid w:val="00322F01"/>
    <w:rsid w:val="00323D93"/>
    <w:rsid w:val="003243A9"/>
    <w:rsid w:val="00324B8D"/>
    <w:rsid w:val="00324C9C"/>
    <w:rsid w:val="00324DD2"/>
    <w:rsid w:val="003252DC"/>
    <w:rsid w:val="003268A2"/>
    <w:rsid w:val="00326B15"/>
    <w:rsid w:val="00327877"/>
    <w:rsid w:val="00327D97"/>
    <w:rsid w:val="0033070B"/>
    <w:rsid w:val="003311BE"/>
    <w:rsid w:val="003317C8"/>
    <w:rsid w:val="00331BEA"/>
    <w:rsid w:val="00331C14"/>
    <w:rsid w:val="00332437"/>
    <w:rsid w:val="003331B9"/>
    <w:rsid w:val="003335F6"/>
    <w:rsid w:val="0033365F"/>
    <w:rsid w:val="00333780"/>
    <w:rsid w:val="00334AEA"/>
    <w:rsid w:val="00334D70"/>
    <w:rsid w:val="00334D8E"/>
    <w:rsid w:val="00334F01"/>
    <w:rsid w:val="00335781"/>
    <w:rsid w:val="00335AE4"/>
    <w:rsid w:val="00335E6A"/>
    <w:rsid w:val="00337488"/>
    <w:rsid w:val="00337726"/>
    <w:rsid w:val="003402AC"/>
    <w:rsid w:val="0034066B"/>
    <w:rsid w:val="003412D9"/>
    <w:rsid w:val="00341794"/>
    <w:rsid w:val="00341799"/>
    <w:rsid w:val="0034224D"/>
    <w:rsid w:val="00342712"/>
    <w:rsid w:val="00342AB5"/>
    <w:rsid w:val="00342D4E"/>
    <w:rsid w:val="00342E91"/>
    <w:rsid w:val="0034310A"/>
    <w:rsid w:val="0034318E"/>
    <w:rsid w:val="00343C6C"/>
    <w:rsid w:val="00343FF4"/>
    <w:rsid w:val="0034416E"/>
    <w:rsid w:val="00344AD6"/>
    <w:rsid w:val="00345830"/>
    <w:rsid w:val="00346C78"/>
    <w:rsid w:val="00346F0A"/>
    <w:rsid w:val="0034717C"/>
    <w:rsid w:val="00347A1D"/>
    <w:rsid w:val="0035008C"/>
    <w:rsid w:val="0035036B"/>
    <w:rsid w:val="00350513"/>
    <w:rsid w:val="003508F4"/>
    <w:rsid w:val="00350E99"/>
    <w:rsid w:val="00352175"/>
    <w:rsid w:val="003523DF"/>
    <w:rsid w:val="00352934"/>
    <w:rsid w:val="00352B51"/>
    <w:rsid w:val="003533D5"/>
    <w:rsid w:val="003543D9"/>
    <w:rsid w:val="00356087"/>
    <w:rsid w:val="00356136"/>
    <w:rsid w:val="00356217"/>
    <w:rsid w:val="00356A9B"/>
    <w:rsid w:val="0036007D"/>
    <w:rsid w:val="00360175"/>
    <w:rsid w:val="003606C4"/>
    <w:rsid w:val="003607D9"/>
    <w:rsid w:val="00360851"/>
    <w:rsid w:val="00360CB3"/>
    <w:rsid w:val="00360DCE"/>
    <w:rsid w:val="003619C8"/>
    <w:rsid w:val="00361D11"/>
    <w:rsid w:val="00362D82"/>
    <w:rsid w:val="003633CF"/>
    <w:rsid w:val="00363412"/>
    <w:rsid w:val="0036384E"/>
    <w:rsid w:val="003644C4"/>
    <w:rsid w:val="00364D82"/>
    <w:rsid w:val="00364F05"/>
    <w:rsid w:val="00365F8C"/>
    <w:rsid w:val="00366040"/>
    <w:rsid w:val="00366A53"/>
    <w:rsid w:val="003706CE"/>
    <w:rsid w:val="00370B3D"/>
    <w:rsid w:val="0037108D"/>
    <w:rsid w:val="0037154B"/>
    <w:rsid w:val="003720D3"/>
    <w:rsid w:val="00372200"/>
    <w:rsid w:val="0037225F"/>
    <w:rsid w:val="003725E6"/>
    <w:rsid w:val="00372647"/>
    <w:rsid w:val="00373563"/>
    <w:rsid w:val="003736EC"/>
    <w:rsid w:val="003742A9"/>
    <w:rsid w:val="0037487B"/>
    <w:rsid w:val="003754C3"/>
    <w:rsid w:val="003754E6"/>
    <w:rsid w:val="00375CEF"/>
    <w:rsid w:val="00375D2A"/>
    <w:rsid w:val="00375EBC"/>
    <w:rsid w:val="00376122"/>
    <w:rsid w:val="00376B5C"/>
    <w:rsid w:val="00377185"/>
    <w:rsid w:val="00377256"/>
    <w:rsid w:val="003773D0"/>
    <w:rsid w:val="003776AD"/>
    <w:rsid w:val="00380031"/>
    <w:rsid w:val="003808EF"/>
    <w:rsid w:val="00380A18"/>
    <w:rsid w:val="003810E5"/>
    <w:rsid w:val="0038126F"/>
    <w:rsid w:val="0038144B"/>
    <w:rsid w:val="00381551"/>
    <w:rsid w:val="003818A4"/>
    <w:rsid w:val="00384674"/>
    <w:rsid w:val="00384FBA"/>
    <w:rsid w:val="00385D67"/>
    <w:rsid w:val="00385DF2"/>
    <w:rsid w:val="00386658"/>
    <w:rsid w:val="003867B9"/>
    <w:rsid w:val="003869F2"/>
    <w:rsid w:val="00386AC6"/>
    <w:rsid w:val="00386AD6"/>
    <w:rsid w:val="00390556"/>
    <w:rsid w:val="00390B33"/>
    <w:rsid w:val="00390C9B"/>
    <w:rsid w:val="00390F00"/>
    <w:rsid w:val="00392D93"/>
    <w:rsid w:val="00392F88"/>
    <w:rsid w:val="00393090"/>
    <w:rsid w:val="00393492"/>
    <w:rsid w:val="00393C30"/>
    <w:rsid w:val="00394DC5"/>
    <w:rsid w:val="0039584A"/>
    <w:rsid w:val="00395B64"/>
    <w:rsid w:val="0039699E"/>
    <w:rsid w:val="00396DBA"/>
    <w:rsid w:val="00396F3C"/>
    <w:rsid w:val="0039709B"/>
    <w:rsid w:val="00397B40"/>
    <w:rsid w:val="003A0CA7"/>
    <w:rsid w:val="003A104E"/>
    <w:rsid w:val="003A1201"/>
    <w:rsid w:val="003A2175"/>
    <w:rsid w:val="003A2302"/>
    <w:rsid w:val="003A2537"/>
    <w:rsid w:val="003A2F41"/>
    <w:rsid w:val="003A44AE"/>
    <w:rsid w:val="003A51FF"/>
    <w:rsid w:val="003A577B"/>
    <w:rsid w:val="003A5A68"/>
    <w:rsid w:val="003A6798"/>
    <w:rsid w:val="003A6B9A"/>
    <w:rsid w:val="003A6C9A"/>
    <w:rsid w:val="003A6F19"/>
    <w:rsid w:val="003A714D"/>
    <w:rsid w:val="003A782C"/>
    <w:rsid w:val="003A794C"/>
    <w:rsid w:val="003A7D6C"/>
    <w:rsid w:val="003B14F2"/>
    <w:rsid w:val="003B1CDE"/>
    <w:rsid w:val="003B2413"/>
    <w:rsid w:val="003B3102"/>
    <w:rsid w:val="003B3737"/>
    <w:rsid w:val="003B3820"/>
    <w:rsid w:val="003B435D"/>
    <w:rsid w:val="003B4DD9"/>
    <w:rsid w:val="003B5523"/>
    <w:rsid w:val="003B5A9D"/>
    <w:rsid w:val="003B5FDE"/>
    <w:rsid w:val="003B60C7"/>
    <w:rsid w:val="003B66F6"/>
    <w:rsid w:val="003B72DC"/>
    <w:rsid w:val="003B7CE7"/>
    <w:rsid w:val="003C0FE2"/>
    <w:rsid w:val="003C14C6"/>
    <w:rsid w:val="003C15FC"/>
    <w:rsid w:val="003C17C2"/>
    <w:rsid w:val="003C2AFA"/>
    <w:rsid w:val="003C2CEE"/>
    <w:rsid w:val="003C2D36"/>
    <w:rsid w:val="003C3039"/>
    <w:rsid w:val="003C31B6"/>
    <w:rsid w:val="003C35E6"/>
    <w:rsid w:val="003C37CF"/>
    <w:rsid w:val="003C38B3"/>
    <w:rsid w:val="003C39D2"/>
    <w:rsid w:val="003C49D3"/>
    <w:rsid w:val="003C4D64"/>
    <w:rsid w:val="003C500D"/>
    <w:rsid w:val="003C5C9B"/>
    <w:rsid w:val="003C61EE"/>
    <w:rsid w:val="003C72A5"/>
    <w:rsid w:val="003C7A91"/>
    <w:rsid w:val="003D00AA"/>
    <w:rsid w:val="003D0A17"/>
    <w:rsid w:val="003D0C03"/>
    <w:rsid w:val="003D1617"/>
    <w:rsid w:val="003D18CD"/>
    <w:rsid w:val="003D29FA"/>
    <w:rsid w:val="003D38E0"/>
    <w:rsid w:val="003D4C83"/>
    <w:rsid w:val="003D57C9"/>
    <w:rsid w:val="003D585D"/>
    <w:rsid w:val="003D5C5B"/>
    <w:rsid w:val="003D5CBE"/>
    <w:rsid w:val="003D5F00"/>
    <w:rsid w:val="003D609A"/>
    <w:rsid w:val="003D620D"/>
    <w:rsid w:val="003D69FD"/>
    <w:rsid w:val="003D6B1C"/>
    <w:rsid w:val="003D755E"/>
    <w:rsid w:val="003D78DA"/>
    <w:rsid w:val="003E1F6A"/>
    <w:rsid w:val="003E3071"/>
    <w:rsid w:val="003E3BF3"/>
    <w:rsid w:val="003E3DE8"/>
    <w:rsid w:val="003E4C52"/>
    <w:rsid w:val="003E4DC9"/>
    <w:rsid w:val="003E4FF8"/>
    <w:rsid w:val="003E5711"/>
    <w:rsid w:val="003E57C7"/>
    <w:rsid w:val="003E5AE0"/>
    <w:rsid w:val="003E6084"/>
    <w:rsid w:val="003E6D65"/>
    <w:rsid w:val="003E6E94"/>
    <w:rsid w:val="003E75E1"/>
    <w:rsid w:val="003E7A1A"/>
    <w:rsid w:val="003E7BA4"/>
    <w:rsid w:val="003F1C60"/>
    <w:rsid w:val="003F2843"/>
    <w:rsid w:val="003F2851"/>
    <w:rsid w:val="003F2DE3"/>
    <w:rsid w:val="003F46B4"/>
    <w:rsid w:val="003F4F4E"/>
    <w:rsid w:val="003F5D87"/>
    <w:rsid w:val="003F70D8"/>
    <w:rsid w:val="003F7BC9"/>
    <w:rsid w:val="003F7D44"/>
    <w:rsid w:val="003F7E16"/>
    <w:rsid w:val="00400116"/>
    <w:rsid w:val="0040092D"/>
    <w:rsid w:val="00400D46"/>
    <w:rsid w:val="00400DA6"/>
    <w:rsid w:val="004017C0"/>
    <w:rsid w:val="004018BA"/>
    <w:rsid w:val="00402399"/>
    <w:rsid w:val="00402A17"/>
    <w:rsid w:val="00402F50"/>
    <w:rsid w:val="00403389"/>
    <w:rsid w:val="00403C2A"/>
    <w:rsid w:val="00403D44"/>
    <w:rsid w:val="0040479A"/>
    <w:rsid w:val="004047A5"/>
    <w:rsid w:val="00404938"/>
    <w:rsid w:val="00404A32"/>
    <w:rsid w:val="00404AB1"/>
    <w:rsid w:val="004053FD"/>
    <w:rsid w:val="0040546F"/>
    <w:rsid w:val="00405574"/>
    <w:rsid w:val="00405763"/>
    <w:rsid w:val="00405CA7"/>
    <w:rsid w:val="00405EFB"/>
    <w:rsid w:val="00406068"/>
    <w:rsid w:val="00410141"/>
    <w:rsid w:val="00410810"/>
    <w:rsid w:val="00411926"/>
    <w:rsid w:val="004121EB"/>
    <w:rsid w:val="0041240D"/>
    <w:rsid w:val="00412798"/>
    <w:rsid w:val="004138CC"/>
    <w:rsid w:val="00413C57"/>
    <w:rsid w:val="00413F4A"/>
    <w:rsid w:val="004141B9"/>
    <w:rsid w:val="00414B0A"/>
    <w:rsid w:val="00414D49"/>
    <w:rsid w:val="00414D81"/>
    <w:rsid w:val="00414F43"/>
    <w:rsid w:val="00414F5F"/>
    <w:rsid w:val="0041533E"/>
    <w:rsid w:val="00415710"/>
    <w:rsid w:val="00415A5D"/>
    <w:rsid w:val="0041672D"/>
    <w:rsid w:val="00416835"/>
    <w:rsid w:val="00416931"/>
    <w:rsid w:val="00420290"/>
    <w:rsid w:val="004210EB"/>
    <w:rsid w:val="00421424"/>
    <w:rsid w:val="0042187A"/>
    <w:rsid w:val="00421ED3"/>
    <w:rsid w:val="004222B7"/>
    <w:rsid w:val="0042234F"/>
    <w:rsid w:val="004224B4"/>
    <w:rsid w:val="00422E4E"/>
    <w:rsid w:val="00423945"/>
    <w:rsid w:val="00423AA0"/>
    <w:rsid w:val="00424500"/>
    <w:rsid w:val="004247DD"/>
    <w:rsid w:val="00424E3E"/>
    <w:rsid w:val="00426092"/>
    <w:rsid w:val="0042697B"/>
    <w:rsid w:val="004274BD"/>
    <w:rsid w:val="00427ABB"/>
    <w:rsid w:val="00427E22"/>
    <w:rsid w:val="0043042E"/>
    <w:rsid w:val="00430906"/>
    <w:rsid w:val="00431188"/>
    <w:rsid w:val="00431411"/>
    <w:rsid w:val="00431499"/>
    <w:rsid w:val="00431B8D"/>
    <w:rsid w:val="00432553"/>
    <w:rsid w:val="00432F08"/>
    <w:rsid w:val="004330FF"/>
    <w:rsid w:val="0043388B"/>
    <w:rsid w:val="00434BB1"/>
    <w:rsid w:val="00434BDF"/>
    <w:rsid w:val="004353F7"/>
    <w:rsid w:val="00436784"/>
    <w:rsid w:val="00436B31"/>
    <w:rsid w:val="004376AE"/>
    <w:rsid w:val="004379DD"/>
    <w:rsid w:val="004401DD"/>
    <w:rsid w:val="0044076E"/>
    <w:rsid w:val="00443009"/>
    <w:rsid w:val="00443083"/>
    <w:rsid w:val="0044329F"/>
    <w:rsid w:val="004438C7"/>
    <w:rsid w:val="00443AAF"/>
    <w:rsid w:val="00443C47"/>
    <w:rsid w:val="00443F90"/>
    <w:rsid w:val="00443FBD"/>
    <w:rsid w:val="00444A04"/>
    <w:rsid w:val="0044535E"/>
    <w:rsid w:val="00445922"/>
    <w:rsid w:val="00445A4C"/>
    <w:rsid w:val="00445B1A"/>
    <w:rsid w:val="00445DE1"/>
    <w:rsid w:val="00446113"/>
    <w:rsid w:val="00446B1A"/>
    <w:rsid w:val="004507CE"/>
    <w:rsid w:val="00450855"/>
    <w:rsid w:val="004509F1"/>
    <w:rsid w:val="00450BF1"/>
    <w:rsid w:val="00450CF7"/>
    <w:rsid w:val="00450EB1"/>
    <w:rsid w:val="004521CB"/>
    <w:rsid w:val="0045233E"/>
    <w:rsid w:val="0045268A"/>
    <w:rsid w:val="00452BCC"/>
    <w:rsid w:val="004534E8"/>
    <w:rsid w:val="00453903"/>
    <w:rsid w:val="00453C8F"/>
    <w:rsid w:val="00454668"/>
    <w:rsid w:val="004548D1"/>
    <w:rsid w:val="00454E36"/>
    <w:rsid w:val="004555EB"/>
    <w:rsid w:val="00455DF0"/>
    <w:rsid w:val="00455FD7"/>
    <w:rsid w:val="00457AB5"/>
    <w:rsid w:val="00457B37"/>
    <w:rsid w:val="00457B4F"/>
    <w:rsid w:val="00457D4C"/>
    <w:rsid w:val="00457D9B"/>
    <w:rsid w:val="00457F90"/>
    <w:rsid w:val="00460402"/>
    <w:rsid w:val="00460E66"/>
    <w:rsid w:val="00460F31"/>
    <w:rsid w:val="0046206A"/>
    <w:rsid w:val="00463742"/>
    <w:rsid w:val="00463B4F"/>
    <w:rsid w:val="00464399"/>
    <w:rsid w:val="00464BE8"/>
    <w:rsid w:val="00465106"/>
    <w:rsid w:val="0046522C"/>
    <w:rsid w:val="0046559D"/>
    <w:rsid w:val="00465B45"/>
    <w:rsid w:val="00465DFF"/>
    <w:rsid w:val="00465EBA"/>
    <w:rsid w:val="004665EB"/>
    <w:rsid w:val="00466A07"/>
    <w:rsid w:val="00466AB8"/>
    <w:rsid w:val="00466E56"/>
    <w:rsid w:val="00467CA5"/>
    <w:rsid w:val="00470293"/>
    <w:rsid w:val="00471960"/>
    <w:rsid w:val="00471DBE"/>
    <w:rsid w:val="00471F7A"/>
    <w:rsid w:val="00472078"/>
    <w:rsid w:val="00472744"/>
    <w:rsid w:val="0047280F"/>
    <w:rsid w:val="00472862"/>
    <w:rsid w:val="00472F8A"/>
    <w:rsid w:val="0047315F"/>
    <w:rsid w:val="004734E1"/>
    <w:rsid w:val="0047444E"/>
    <w:rsid w:val="004745CB"/>
    <w:rsid w:val="00474E4D"/>
    <w:rsid w:val="004759A2"/>
    <w:rsid w:val="00475DD6"/>
    <w:rsid w:val="004760A3"/>
    <w:rsid w:val="004761D2"/>
    <w:rsid w:val="00476369"/>
    <w:rsid w:val="00476807"/>
    <w:rsid w:val="004810B9"/>
    <w:rsid w:val="00481CE8"/>
    <w:rsid w:val="004823BF"/>
    <w:rsid w:val="00482A3C"/>
    <w:rsid w:val="00482C79"/>
    <w:rsid w:val="0048355D"/>
    <w:rsid w:val="00483664"/>
    <w:rsid w:val="004836FF"/>
    <w:rsid w:val="004847BB"/>
    <w:rsid w:val="0048483E"/>
    <w:rsid w:val="00484A3B"/>
    <w:rsid w:val="00485369"/>
    <w:rsid w:val="004856B0"/>
    <w:rsid w:val="00485779"/>
    <w:rsid w:val="00485811"/>
    <w:rsid w:val="00486DDC"/>
    <w:rsid w:val="00486E1A"/>
    <w:rsid w:val="004870DC"/>
    <w:rsid w:val="0048724F"/>
    <w:rsid w:val="00490099"/>
    <w:rsid w:val="00490126"/>
    <w:rsid w:val="004909AC"/>
    <w:rsid w:val="00490ED8"/>
    <w:rsid w:val="004911D5"/>
    <w:rsid w:val="00491AFF"/>
    <w:rsid w:val="0049251C"/>
    <w:rsid w:val="00492559"/>
    <w:rsid w:val="00493813"/>
    <w:rsid w:val="00494167"/>
    <w:rsid w:val="004941EC"/>
    <w:rsid w:val="00494623"/>
    <w:rsid w:val="00494CB7"/>
    <w:rsid w:val="0049551F"/>
    <w:rsid w:val="00495554"/>
    <w:rsid w:val="00495956"/>
    <w:rsid w:val="00496D2B"/>
    <w:rsid w:val="0049767B"/>
    <w:rsid w:val="00497AEB"/>
    <w:rsid w:val="00497F6D"/>
    <w:rsid w:val="004A00B4"/>
    <w:rsid w:val="004A04C1"/>
    <w:rsid w:val="004A06B7"/>
    <w:rsid w:val="004A070F"/>
    <w:rsid w:val="004A1912"/>
    <w:rsid w:val="004A1DCC"/>
    <w:rsid w:val="004A3025"/>
    <w:rsid w:val="004A302C"/>
    <w:rsid w:val="004A3034"/>
    <w:rsid w:val="004A3617"/>
    <w:rsid w:val="004A3BB6"/>
    <w:rsid w:val="004A3BDC"/>
    <w:rsid w:val="004A3BEB"/>
    <w:rsid w:val="004A4A99"/>
    <w:rsid w:val="004A4D8C"/>
    <w:rsid w:val="004A5321"/>
    <w:rsid w:val="004A64EE"/>
    <w:rsid w:val="004A6547"/>
    <w:rsid w:val="004B07DA"/>
    <w:rsid w:val="004B0B8D"/>
    <w:rsid w:val="004B0FEC"/>
    <w:rsid w:val="004B10A9"/>
    <w:rsid w:val="004B1388"/>
    <w:rsid w:val="004B1B64"/>
    <w:rsid w:val="004B21DC"/>
    <w:rsid w:val="004B2AA5"/>
    <w:rsid w:val="004B2C2E"/>
    <w:rsid w:val="004B2FB7"/>
    <w:rsid w:val="004B30A1"/>
    <w:rsid w:val="004B3B29"/>
    <w:rsid w:val="004B3C57"/>
    <w:rsid w:val="004B41AF"/>
    <w:rsid w:val="004B4337"/>
    <w:rsid w:val="004B4C9B"/>
    <w:rsid w:val="004B4D8B"/>
    <w:rsid w:val="004B4F5B"/>
    <w:rsid w:val="004B73E7"/>
    <w:rsid w:val="004C0520"/>
    <w:rsid w:val="004C0B45"/>
    <w:rsid w:val="004C0BE2"/>
    <w:rsid w:val="004C0D8C"/>
    <w:rsid w:val="004C155A"/>
    <w:rsid w:val="004C1785"/>
    <w:rsid w:val="004C1AC2"/>
    <w:rsid w:val="004C1B29"/>
    <w:rsid w:val="004C308A"/>
    <w:rsid w:val="004C3170"/>
    <w:rsid w:val="004C334C"/>
    <w:rsid w:val="004C3B76"/>
    <w:rsid w:val="004C3D30"/>
    <w:rsid w:val="004C5DBC"/>
    <w:rsid w:val="004C68D6"/>
    <w:rsid w:val="004C6BE0"/>
    <w:rsid w:val="004C7281"/>
    <w:rsid w:val="004C7304"/>
    <w:rsid w:val="004C778D"/>
    <w:rsid w:val="004D0241"/>
    <w:rsid w:val="004D07DA"/>
    <w:rsid w:val="004D0CF2"/>
    <w:rsid w:val="004D15CE"/>
    <w:rsid w:val="004D1AD1"/>
    <w:rsid w:val="004D2568"/>
    <w:rsid w:val="004D2619"/>
    <w:rsid w:val="004D4011"/>
    <w:rsid w:val="004D42AA"/>
    <w:rsid w:val="004D4494"/>
    <w:rsid w:val="004D45A9"/>
    <w:rsid w:val="004D4A83"/>
    <w:rsid w:val="004D5718"/>
    <w:rsid w:val="004D5F1F"/>
    <w:rsid w:val="004D63DE"/>
    <w:rsid w:val="004D63DF"/>
    <w:rsid w:val="004D72DC"/>
    <w:rsid w:val="004D74AA"/>
    <w:rsid w:val="004E04BF"/>
    <w:rsid w:val="004E0953"/>
    <w:rsid w:val="004E0D00"/>
    <w:rsid w:val="004E0D9B"/>
    <w:rsid w:val="004E0E35"/>
    <w:rsid w:val="004E100C"/>
    <w:rsid w:val="004E1496"/>
    <w:rsid w:val="004E273F"/>
    <w:rsid w:val="004E32A2"/>
    <w:rsid w:val="004E335E"/>
    <w:rsid w:val="004E349C"/>
    <w:rsid w:val="004E3833"/>
    <w:rsid w:val="004E38A0"/>
    <w:rsid w:val="004E39C4"/>
    <w:rsid w:val="004E4007"/>
    <w:rsid w:val="004E434B"/>
    <w:rsid w:val="004E43D1"/>
    <w:rsid w:val="004E45B9"/>
    <w:rsid w:val="004E4843"/>
    <w:rsid w:val="004E5014"/>
    <w:rsid w:val="004E60A4"/>
    <w:rsid w:val="004E6102"/>
    <w:rsid w:val="004F0007"/>
    <w:rsid w:val="004F0385"/>
    <w:rsid w:val="004F18D3"/>
    <w:rsid w:val="004F1EB1"/>
    <w:rsid w:val="004F242E"/>
    <w:rsid w:val="004F3328"/>
    <w:rsid w:val="004F342E"/>
    <w:rsid w:val="004F60C9"/>
    <w:rsid w:val="004F60FB"/>
    <w:rsid w:val="004F69E2"/>
    <w:rsid w:val="004F6B1A"/>
    <w:rsid w:val="004F7D02"/>
    <w:rsid w:val="00500844"/>
    <w:rsid w:val="00500DFC"/>
    <w:rsid w:val="0050107F"/>
    <w:rsid w:val="00502077"/>
    <w:rsid w:val="00502672"/>
    <w:rsid w:val="00502CA1"/>
    <w:rsid w:val="00502F1B"/>
    <w:rsid w:val="0050349E"/>
    <w:rsid w:val="0050360E"/>
    <w:rsid w:val="00503951"/>
    <w:rsid w:val="00503F8A"/>
    <w:rsid w:val="00504040"/>
    <w:rsid w:val="0050471C"/>
    <w:rsid w:val="00504EE9"/>
    <w:rsid w:val="005062D3"/>
    <w:rsid w:val="00506387"/>
    <w:rsid w:val="00506390"/>
    <w:rsid w:val="00506E52"/>
    <w:rsid w:val="00507342"/>
    <w:rsid w:val="005073EE"/>
    <w:rsid w:val="00507605"/>
    <w:rsid w:val="00507983"/>
    <w:rsid w:val="0051020A"/>
    <w:rsid w:val="005103CF"/>
    <w:rsid w:val="00510456"/>
    <w:rsid w:val="00510F1A"/>
    <w:rsid w:val="00511A00"/>
    <w:rsid w:val="00512671"/>
    <w:rsid w:val="00512686"/>
    <w:rsid w:val="00512C32"/>
    <w:rsid w:val="00512F45"/>
    <w:rsid w:val="00513747"/>
    <w:rsid w:val="0051386A"/>
    <w:rsid w:val="00513EBB"/>
    <w:rsid w:val="0051589E"/>
    <w:rsid w:val="005170A2"/>
    <w:rsid w:val="00517BFD"/>
    <w:rsid w:val="00517C03"/>
    <w:rsid w:val="00520A65"/>
    <w:rsid w:val="00521648"/>
    <w:rsid w:val="00522A0E"/>
    <w:rsid w:val="00524708"/>
    <w:rsid w:val="0052515F"/>
    <w:rsid w:val="00525364"/>
    <w:rsid w:val="005258BF"/>
    <w:rsid w:val="00526DD7"/>
    <w:rsid w:val="00526E94"/>
    <w:rsid w:val="00527452"/>
    <w:rsid w:val="00527831"/>
    <w:rsid w:val="00527B45"/>
    <w:rsid w:val="00527BD3"/>
    <w:rsid w:val="00527EF1"/>
    <w:rsid w:val="005307BB"/>
    <w:rsid w:val="005309D5"/>
    <w:rsid w:val="005327A4"/>
    <w:rsid w:val="005332A5"/>
    <w:rsid w:val="0053372E"/>
    <w:rsid w:val="00533882"/>
    <w:rsid w:val="00534AF0"/>
    <w:rsid w:val="00536066"/>
    <w:rsid w:val="00536D2F"/>
    <w:rsid w:val="00537065"/>
    <w:rsid w:val="005370C7"/>
    <w:rsid w:val="005375C6"/>
    <w:rsid w:val="00540303"/>
    <w:rsid w:val="005404F3"/>
    <w:rsid w:val="00540A9C"/>
    <w:rsid w:val="00540DBB"/>
    <w:rsid w:val="00540ED5"/>
    <w:rsid w:val="00541082"/>
    <w:rsid w:val="00541B96"/>
    <w:rsid w:val="00541EBE"/>
    <w:rsid w:val="005423D1"/>
    <w:rsid w:val="00542570"/>
    <w:rsid w:val="00542EAA"/>
    <w:rsid w:val="005431CF"/>
    <w:rsid w:val="005433AC"/>
    <w:rsid w:val="00543610"/>
    <w:rsid w:val="00544209"/>
    <w:rsid w:val="00544D65"/>
    <w:rsid w:val="00544F65"/>
    <w:rsid w:val="005450C3"/>
    <w:rsid w:val="00545B62"/>
    <w:rsid w:val="00545C4C"/>
    <w:rsid w:val="00546010"/>
    <w:rsid w:val="005461FA"/>
    <w:rsid w:val="0054649F"/>
    <w:rsid w:val="0054666E"/>
    <w:rsid w:val="005466B1"/>
    <w:rsid w:val="0054720F"/>
    <w:rsid w:val="00547434"/>
    <w:rsid w:val="00547D15"/>
    <w:rsid w:val="00550178"/>
    <w:rsid w:val="00551760"/>
    <w:rsid w:val="005517D6"/>
    <w:rsid w:val="0055197D"/>
    <w:rsid w:val="00551AE4"/>
    <w:rsid w:val="00551CF2"/>
    <w:rsid w:val="005525BC"/>
    <w:rsid w:val="00552AFE"/>
    <w:rsid w:val="00553307"/>
    <w:rsid w:val="00553FD6"/>
    <w:rsid w:val="0055440E"/>
    <w:rsid w:val="005547F4"/>
    <w:rsid w:val="00554FA0"/>
    <w:rsid w:val="00555F55"/>
    <w:rsid w:val="00555F99"/>
    <w:rsid w:val="005561DB"/>
    <w:rsid w:val="005563AE"/>
    <w:rsid w:val="00556E55"/>
    <w:rsid w:val="005577E6"/>
    <w:rsid w:val="00560622"/>
    <w:rsid w:val="005607C2"/>
    <w:rsid w:val="005609D8"/>
    <w:rsid w:val="00560C7E"/>
    <w:rsid w:val="00560D34"/>
    <w:rsid w:val="00560F1C"/>
    <w:rsid w:val="00560F2F"/>
    <w:rsid w:val="00560F7D"/>
    <w:rsid w:val="00561986"/>
    <w:rsid w:val="005619A7"/>
    <w:rsid w:val="00561C73"/>
    <w:rsid w:val="005623F2"/>
    <w:rsid w:val="0056293F"/>
    <w:rsid w:val="00562A09"/>
    <w:rsid w:val="00563811"/>
    <w:rsid w:val="00564707"/>
    <w:rsid w:val="0056489B"/>
    <w:rsid w:val="00565F38"/>
    <w:rsid w:val="005663EE"/>
    <w:rsid w:val="00566541"/>
    <w:rsid w:val="00566B60"/>
    <w:rsid w:val="00566E68"/>
    <w:rsid w:val="00567D6F"/>
    <w:rsid w:val="0057122E"/>
    <w:rsid w:val="0057197C"/>
    <w:rsid w:val="005723A8"/>
    <w:rsid w:val="005727F5"/>
    <w:rsid w:val="00573F64"/>
    <w:rsid w:val="005740D7"/>
    <w:rsid w:val="00574CD4"/>
    <w:rsid w:val="0057556D"/>
    <w:rsid w:val="00575736"/>
    <w:rsid w:val="00576BDA"/>
    <w:rsid w:val="00576ECE"/>
    <w:rsid w:val="00576EF8"/>
    <w:rsid w:val="00577585"/>
    <w:rsid w:val="00580010"/>
    <w:rsid w:val="00580014"/>
    <w:rsid w:val="00580062"/>
    <w:rsid w:val="00580759"/>
    <w:rsid w:val="005809CF"/>
    <w:rsid w:val="0058166F"/>
    <w:rsid w:val="005816C5"/>
    <w:rsid w:val="005818DA"/>
    <w:rsid w:val="00582729"/>
    <w:rsid w:val="00582AE3"/>
    <w:rsid w:val="00583A19"/>
    <w:rsid w:val="00583A78"/>
    <w:rsid w:val="00583ED8"/>
    <w:rsid w:val="005841C3"/>
    <w:rsid w:val="005846C9"/>
    <w:rsid w:val="00585447"/>
    <w:rsid w:val="00585F2E"/>
    <w:rsid w:val="00585FAC"/>
    <w:rsid w:val="005860D3"/>
    <w:rsid w:val="005863BA"/>
    <w:rsid w:val="00586EC9"/>
    <w:rsid w:val="005870E1"/>
    <w:rsid w:val="00590498"/>
    <w:rsid w:val="00590EC3"/>
    <w:rsid w:val="00591B03"/>
    <w:rsid w:val="00591EB2"/>
    <w:rsid w:val="005925AC"/>
    <w:rsid w:val="0059297F"/>
    <w:rsid w:val="00592992"/>
    <w:rsid w:val="00593278"/>
    <w:rsid w:val="005935A7"/>
    <w:rsid w:val="005937B5"/>
    <w:rsid w:val="00594569"/>
    <w:rsid w:val="0059466C"/>
    <w:rsid w:val="00594F9F"/>
    <w:rsid w:val="0059505B"/>
    <w:rsid w:val="005950BF"/>
    <w:rsid w:val="00595461"/>
    <w:rsid w:val="00595D58"/>
    <w:rsid w:val="00595E20"/>
    <w:rsid w:val="0059616E"/>
    <w:rsid w:val="0059628A"/>
    <w:rsid w:val="00596D03"/>
    <w:rsid w:val="00597B4C"/>
    <w:rsid w:val="005A02BE"/>
    <w:rsid w:val="005A031E"/>
    <w:rsid w:val="005A09D9"/>
    <w:rsid w:val="005A1020"/>
    <w:rsid w:val="005A192F"/>
    <w:rsid w:val="005A1B69"/>
    <w:rsid w:val="005A1E1B"/>
    <w:rsid w:val="005A2809"/>
    <w:rsid w:val="005A2F77"/>
    <w:rsid w:val="005A34AE"/>
    <w:rsid w:val="005A451A"/>
    <w:rsid w:val="005A4698"/>
    <w:rsid w:val="005A5ED0"/>
    <w:rsid w:val="005A6028"/>
    <w:rsid w:val="005A6590"/>
    <w:rsid w:val="005A6938"/>
    <w:rsid w:val="005A6E7C"/>
    <w:rsid w:val="005A6E9D"/>
    <w:rsid w:val="005B019D"/>
    <w:rsid w:val="005B0905"/>
    <w:rsid w:val="005B149A"/>
    <w:rsid w:val="005B16FC"/>
    <w:rsid w:val="005B1717"/>
    <w:rsid w:val="005B1855"/>
    <w:rsid w:val="005B2002"/>
    <w:rsid w:val="005B20C0"/>
    <w:rsid w:val="005B24B1"/>
    <w:rsid w:val="005B3258"/>
    <w:rsid w:val="005B405F"/>
    <w:rsid w:val="005B475A"/>
    <w:rsid w:val="005B4AB7"/>
    <w:rsid w:val="005B4D09"/>
    <w:rsid w:val="005B55A7"/>
    <w:rsid w:val="005B57AD"/>
    <w:rsid w:val="005B59AA"/>
    <w:rsid w:val="005B5C6B"/>
    <w:rsid w:val="005B5F9F"/>
    <w:rsid w:val="005C02F6"/>
    <w:rsid w:val="005C068E"/>
    <w:rsid w:val="005C0776"/>
    <w:rsid w:val="005C0ADC"/>
    <w:rsid w:val="005C0CA2"/>
    <w:rsid w:val="005C0D86"/>
    <w:rsid w:val="005C1249"/>
    <w:rsid w:val="005C1D7C"/>
    <w:rsid w:val="005C226B"/>
    <w:rsid w:val="005C3C0E"/>
    <w:rsid w:val="005C4004"/>
    <w:rsid w:val="005C4E35"/>
    <w:rsid w:val="005C5C9F"/>
    <w:rsid w:val="005C6AD8"/>
    <w:rsid w:val="005C7BA7"/>
    <w:rsid w:val="005D0AC2"/>
    <w:rsid w:val="005D15FD"/>
    <w:rsid w:val="005D3004"/>
    <w:rsid w:val="005D30F5"/>
    <w:rsid w:val="005D36F2"/>
    <w:rsid w:val="005D4030"/>
    <w:rsid w:val="005D4123"/>
    <w:rsid w:val="005D43C0"/>
    <w:rsid w:val="005D4480"/>
    <w:rsid w:val="005D4609"/>
    <w:rsid w:val="005D5157"/>
    <w:rsid w:val="005D5669"/>
    <w:rsid w:val="005D566F"/>
    <w:rsid w:val="005D5CCC"/>
    <w:rsid w:val="005D5DFC"/>
    <w:rsid w:val="005D6A5F"/>
    <w:rsid w:val="005D6F43"/>
    <w:rsid w:val="005D71C2"/>
    <w:rsid w:val="005D728A"/>
    <w:rsid w:val="005D784D"/>
    <w:rsid w:val="005D7EEB"/>
    <w:rsid w:val="005E044E"/>
    <w:rsid w:val="005E13FC"/>
    <w:rsid w:val="005E1704"/>
    <w:rsid w:val="005E1A28"/>
    <w:rsid w:val="005E1D90"/>
    <w:rsid w:val="005E1FBD"/>
    <w:rsid w:val="005E31B9"/>
    <w:rsid w:val="005E3461"/>
    <w:rsid w:val="005E34B2"/>
    <w:rsid w:val="005E3EB5"/>
    <w:rsid w:val="005E4531"/>
    <w:rsid w:val="005E462C"/>
    <w:rsid w:val="005E4A8A"/>
    <w:rsid w:val="005E4B4C"/>
    <w:rsid w:val="005E4DB1"/>
    <w:rsid w:val="005E52B0"/>
    <w:rsid w:val="005E58DA"/>
    <w:rsid w:val="005E5C26"/>
    <w:rsid w:val="005E5F72"/>
    <w:rsid w:val="005E5FF0"/>
    <w:rsid w:val="005E6578"/>
    <w:rsid w:val="005E6A1C"/>
    <w:rsid w:val="005E702F"/>
    <w:rsid w:val="005E74FA"/>
    <w:rsid w:val="005E779C"/>
    <w:rsid w:val="005F04E8"/>
    <w:rsid w:val="005F0764"/>
    <w:rsid w:val="005F17A2"/>
    <w:rsid w:val="005F18F8"/>
    <w:rsid w:val="005F2681"/>
    <w:rsid w:val="005F339F"/>
    <w:rsid w:val="005F3883"/>
    <w:rsid w:val="005F4443"/>
    <w:rsid w:val="005F47A7"/>
    <w:rsid w:val="005F4F61"/>
    <w:rsid w:val="005F6A47"/>
    <w:rsid w:val="006004FB"/>
    <w:rsid w:val="00600E68"/>
    <w:rsid w:val="0060113D"/>
    <w:rsid w:val="00601B1A"/>
    <w:rsid w:val="00603449"/>
    <w:rsid w:val="00603A47"/>
    <w:rsid w:val="00604436"/>
    <w:rsid w:val="00604704"/>
    <w:rsid w:val="00605C88"/>
    <w:rsid w:val="00605CC2"/>
    <w:rsid w:val="00605F5C"/>
    <w:rsid w:val="006066DB"/>
    <w:rsid w:val="00607254"/>
    <w:rsid w:val="006073DA"/>
    <w:rsid w:val="00607632"/>
    <w:rsid w:val="00607D77"/>
    <w:rsid w:val="00607DF5"/>
    <w:rsid w:val="00607FC1"/>
    <w:rsid w:val="00610755"/>
    <w:rsid w:val="00610801"/>
    <w:rsid w:val="006122DB"/>
    <w:rsid w:val="00612ACD"/>
    <w:rsid w:val="00613831"/>
    <w:rsid w:val="00613E2F"/>
    <w:rsid w:val="006142D5"/>
    <w:rsid w:val="0061436D"/>
    <w:rsid w:val="0061497E"/>
    <w:rsid w:val="00614A52"/>
    <w:rsid w:val="00615BCB"/>
    <w:rsid w:val="00616211"/>
    <w:rsid w:val="00616251"/>
    <w:rsid w:val="00617691"/>
    <w:rsid w:val="00621A70"/>
    <w:rsid w:val="00622193"/>
    <w:rsid w:val="00622E56"/>
    <w:rsid w:val="00623694"/>
    <w:rsid w:val="00623A99"/>
    <w:rsid w:val="00623F10"/>
    <w:rsid w:val="006241A8"/>
    <w:rsid w:val="006241FD"/>
    <w:rsid w:val="006247AB"/>
    <w:rsid w:val="00624D94"/>
    <w:rsid w:val="00625EE9"/>
    <w:rsid w:val="00625FC1"/>
    <w:rsid w:val="00626DA4"/>
    <w:rsid w:val="00626F05"/>
    <w:rsid w:val="0062711B"/>
    <w:rsid w:val="00627434"/>
    <w:rsid w:val="00630429"/>
    <w:rsid w:val="006306DA"/>
    <w:rsid w:val="0063105C"/>
    <w:rsid w:val="00631727"/>
    <w:rsid w:val="00632F08"/>
    <w:rsid w:val="00632F31"/>
    <w:rsid w:val="00633280"/>
    <w:rsid w:val="006334CC"/>
    <w:rsid w:val="00633761"/>
    <w:rsid w:val="00633845"/>
    <w:rsid w:val="006338BC"/>
    <w:rsid w:val="00634C64"/>
    <w:rsid w:val="00636199"/>
    <w:rsid w:val="00636641"/>
    <w:rsid w:val="006368AE"/>
    <w:rsid w:val="00636D4E"/>
    <w:rsid w:val="00636FB9"/>
    <w:rsid w:val="00637441"/>
    <w:rsid w:val="00637979"/>
    <w:rsid w:val="006379E3"/>
    <w:rsid w:val="0064066B"/>
    <w:rsid w:val="0064091E"/>
    <w:rsid w:val="00640A8F"/>
    <w:rsid w:val="00640FF6"/>
    <w:rsid w:val="00641190"/>
    <w:rsid w:val="00641393"/>
    <w:rsid w:val="00641824"/>
    <w:rsid w:val="006420A1"/>
    <w:rsid w:val="006421A1"/>
    <w:rsid w:val="00642CD5"/>
    <w:rsid w:val="00643205"/>
    <w:rsid w:val="006433CB"/>
    <w:rsid w:val="00643821"/>
    <w:rsid w:val="00643DCD"/>
    <w:rsid w:val="006441F0"/>
    <w:rsid w:val="006445C7"/>
    <w:rsid w:val="00644BBF"/>
    <w:rsid w:val="00644C4A"/>
    <w:rsid w:val="00644E05"/>
    <w:rsid w:val="00645D39"/>
    <w:rsid w:val="00645DA9"/>
    <w:rsid w:val="006462E3"/>
    <w:rsid w:val="00646366"/>
    <w:rsid w:val="006471C9"/>
    <w:rsid w:val="0064720B"/>
    <w:rsid w:val="00647863"/>
    <w:rsid w:val="00647A42"/>
    <w:rsid w:val="00647FA1"/>
    <w:rsid w:val="00650373"/>
    <w:rsid w:val="006509D8"/>
    <w:rsid w:val="00650E5A"/>
    <w:rsid w:val="00650E8A"/>
    <w:rsid w:val="006519D3"/>
    <w:rsid w:val="00651ABB"/>
    <w:rsid w:val="00651B5B"/>
    <w:rsid w:val="00652410"/>
    <w:rsid w:val="006526FF"/>
    <w:rsid w:val="00652ABA"/>
    <w:rsid w:val="00653BE6"/>
    <w:rsid w:val="00653D92"/>
    <w:rsid w:val="0065436D"/>
    <w:rsid w:val="006557F5"/>
    <w:rsid w:val="00655984"/>
    <w:rsid w:val="00656CA4"/>
    <w:rsid w:val="006578DC"/>
    <w:rsid w:val="00657ED7"/>
    <w:rsid w:val="00660528"/>
    <w:rsid w:val="006605FE"/>
    <w:rsid w:val="00661379"/>
    <w:rsid w:val="0066230E"/>
    <w:rsid w:val="00662816"/>
    <w:rsid w:val="00662C5A"/>
    <w:rsid w:val="006631BA"/>
    <w:rsid w:val="006634CF"/>
    <w:rsid w:val="00664281"/>
    <w:rsid w:val="00664970"/>
    <w:rsid w:val="006649D5"/>
    <w:rsid w:val="0066522D"/>
    <w:rsid w:val="00665626"/>
    <w:rsid w:val="006659BD"/>
    <w:rsid w:val="006662AC"/>
    <w:rsid w:val="00666F49"/>
    <w:rsid w:val="006672C7"/>
    <w:rsid w:val="00667F07"/>
    <w:rsid w:val="00667FF5"/>
    <w:rsid w:val="006700DB"/>
    <w:rsid w:val="0067054C"/>
    <w:rsid w:val="006714B5"/>
    <w:rsid w:val="00671DF0"/>
    <w:rsid w:val="00672321"/>
    <w:rsid w:val="0067249B"/>
    <w:rsid w:val="006728F1"/>
    <w:rsid w:val="0067448B"/>
    <w:rsid w:val="006758A4"/>
    <w:rsid w:val="006758A9"/>
    <w:rsid w:val="00675AE4"/>
    <w:rsid w:val="00676829"/>
    <w:rsid w:val="0067712B"/>
    <w:rsid w:val="0067719A"/>
    <w:rsid w:val="006773BF"/>
    <w:rsid w:val="00677B7E"/>
    <w:rsid w:val="00680C6C"/>
    <w:rsid w:val="0068113F"/>
    <w:rsid w:val="00681619"/>
    <w:rsid w:val="0068169A"/>
    <w:rsid w:val="0068172D"/>
    <w:rsid w:val="00681B78"/>
    <w:rsid w:val="0068245E"/>
    <w:rsid w:val="00683B64"/>
    <w:rsid w:val="00684400"/>
    <w:rsid w:val="00684556"/>
    <w:rsid w:val="00684AD1"/>
    <w:rsid w:val="00684E55"/>
    <w:rsid w:val="00684F5E"/>
    <w:rsid w:val="006855FA"/>
    <w:rsid w:val="00685B4B"/>
    <w:rsid w:val="0068646A"/>
    <w:rsid w:val="00686AA2"/>
    <w:rsid w:val="0068718A"/>
    <w:rsid w:val="006876A1"/>
    <w:rsid w:val="00690B06"/>
    <w:rsid w:val="00690F68"/>
    <w:rsid w:val="0069122D"/>
    <w:rsid w:val="0069145C"/>
    <w:rsid w:val="00691A64"/>
    <w:rsid w:val="006921A4"/>
    <w:rsid w:val="006928D0"/>
    <w:rsid w:val="00692AB1"/>
    <w:rsid w:val="00692AE7"/>
    <w:rsid w:val="00692AF3"/>
    <w:rsid w:val="00693ADA"/>
    <w:rsid w:val="00693E08"/>
    <w:rsid w:val="00693F1F"/>
    <w:rsid w:val="006941ED"/>
    <w:rsid w:val="006951F9"/>
    <w:rsid w:val="0069620C"/>
    <w:rsid w:val="006965FA"/>
    <w:rsid w:val="00696BAF"/>
    <w:rsid w:val="006977ED"/>
    <w:rsid w:val="00697D92"/>
    <w:rsid w:val="00697DF8"/>
    <w:rsid w:val="006A02CA"/>
    <w:rsid w:val="006A0466"/>
    <w:rsid w:val="006A085E"/>
    <w:rsid w:val="006A0F9D"/>
    <w:rsid w:val="006A14E2"/>
    <w:rsid w:val="006A1D86"/>
    <w:rsid w:val="006A204F"/>
    <w:rsid w:val="006A23CD"/>
    <w:rsid w:val="006A29CE"/>
    <w:rsid w:val="006A4014"/>
    <w:rsid w:val="006A4F92"/>
    <w:rsid w:val="006A5B14"/>
    <w:rsid w:val="006A5BA9"/>
    <w:rsid w:val="006A5EE0"/>
    <w:rsid w:val="006A6734"/>
    <w:rsid w:val="006A6F43"/>
    <w:rsid w:val="006A7DAE"/>
    <w:rsid w:val="006B0790"/>
    <w:rsid w:val="006B1FD8"/>
    <w:rsid w:val="006B215E"/>
    <w:rsid w:val="006B23BA"/>
    <w:rsid w:val="006B25F6"/>
    <w:rsid w:val="006B2960"/>
    <w:rsid w:val="006B2D94"/>
    <w:rsid w:val="006B3980"/>
    <w:rsid w:val="006B39D7"/>
    <w:rsid w:val="006B411C"/>
    <w:rsid w:val="006B4832"/>
    <w:rsid w:val="006B4D6C"/>
    <w:rsid w:val="006B4F98"/>
    <w:rsid w:val="006B5765"/>
    <w:rsid w:val="006B585D"/>
    <w:rsid w:val="006B59F1"/>
    <w:rsid w:val="006B6853"/>
    <w:rsid w:val="006B73A6"/>
    <w:rsid w:val="006C0DF1"/>
    <w:rsid w:val="006C12BF"/>
    <w:rsid w:val="006C130A"/>
    <w:rsid w:val="006C1C01"/>
    <w:rsid w:val="006C211C"/>
    <w:rsid w:val="006C2283"/>
    <w:rsid w:val="006C23E0"/>
    <w:rsid w:val="006C283D"/>
    <w:rsid w:val="006C31F9"/>
    <w:rsid w:val="006C37B5"/>
    <w:rsid w:val="006C4F85"/>
    <w:rsid w:val="006C553A"/>
    <w:rsid w:val="006C5613"/>
    <w:rsid w:val="006C5CE8"/>
    <w:rsid w:val="006C6321"/>
    <w:rsid w:val="006C6599"/>
    <w:rsid w:val="006C663F"/>
    <w:rsid w:val="006C6C6A"/>
    <w:rsid w:val="006C70C1"/>
    <w:rsid w:val="006C73A2"/>
    <w:rsid w:val="006C7BD6"/>
    <w:rsid w:val="006D0510"/>
    <w:rsid w:val="006D056C"/>
    <w:rsid w:val="006D19BE"/>
    <w:rsid w:val="006D26BE"/>
    <w:rsid w:val="006D300B"/>
    <w:rsid w:val="006D4496"/>
    <w:rsid w:val="006D481D"/>
    <w:rsid w:val="006D4FAB"/>
    <w:rsid w:val="006D5318"/>
    <w:rsid w:val="006D5925"/>
    <w:rsid w:val="006D5C55"/>
    <w:rsid w:val="006D5C95"/>
    <w:rsid w:val="006D65E2"/>
    <w:rsid w:val="006D691E"/>
    <w:rsid w:val="006D69D4"/>
    <w:rsid w:val="006D7539"/>
    <w:rsid w:val="006D76C8"/>
    <w:rsid w:val="006E0173"/>
    <w:rsid w:val="006E096B"/>
    <w:rsid w:val="006E171E"/>
    <w:rsid w:val="006E1F7D"/>
    <w:rsid w:val="006E2791"/>
    <w:rsid w:val="006E2FF1"/>
    <w:rsid w:val="006E3F9B"/>
    <w:rsid w:val="006E42CD"/>
    <w:rsid w:val="006E43D1"/>
    <w:rsid w:val="006E4AF3"/>
    <w:rsid w:val="006E4DBF"/>
    <w:rsid w:val="006E553B"/>
    <w:rsid w:val="006E5545"/>
    <w:rsid w:val="006E5DB2"/>
    <w:rsid w:val="006E61FC"/>
    <w:rsid w:val="006E6C41"/>
    <w:rsid w:val="006E7373"/>
    <w:rsid w:val="006E7B8A"/>
    <w:rsid w:val="006F006C"/>
    <w:rsid w:val="006F007C"/>
    <w:rsid w:val="006F02D7"/>
    <w:rsid w:val="006F039D"/>
    <w:rsid w:val="006F0497"/>
    <w:rsid w:val="006F0858"/>
    <w:rsid w:val="006F0D63"/>
    <w:rsid w:val="006F1217"/>
    <w:rsid w:val="006F2219"/>
    <w:rsid w:val="006F227B"/>
    <w:rsid w:val="006F2295"/>
    <w:rsid w:val="006F2531"/>
    <w:rsid w:val="006F2D61"/>
    <w:rsid w:val="006F32DB"/>
    <w:rsid w:val="006F3B5E"/>
    <w:rsid w:val="006F3C53"/>
    <w:rsid w:val="006F4882"/>
    <w:rsid w:val="006F4A0E"/>
    <w:rsid w:val="006F55BC"/>
    <w:rsid w:val="006F5DE6"/>
    <w:rsid w:val="006F671E"/>
    <w:rsid w:val="006F6B6A"/>
    <w:rsid w:val="006F720C"/>
    <w:rsid w:val="006F7313"/>
    <w:rsid w:val="006F79BA"/>
    <w:rsid w:val="0070063C"/>
    <w:rsid w:val="0070126D"/>
    <w:rsid w:val="007012C5"/>
    <w:rsid w:val="007018A4"/>
    <w:rsid w:val="00702A67"/>
    <w:rsid w:val="0070318D"/>
    <w:rsid w:val="00703481"/>
    <w:rsid w:val="00703733"/>
    <w:rsid w:val="0070407B"/>
    <w:rsid w:val="00704649"/>
    <w:rsid w:val="00704CBD"/>
    <w:rsid w:val="0070523B"/>
    <w:rsid w:val="00706629"/>
    <w:rsid w:val="00706EF8"/>
    <w:rsid w:val="00707B3C"/>
    <w:rsid w:val="00710083"/>
    <w:rsid w:val="00710460"/>
    <w:rsid w:val="0071158F"/>
    <w:rsid w:val="00712429"/>
    <w:rsid w:val="00712C70"/>
    <w:rsid w:val="007134BB"/>
    <w:rsid w:val="007134D7"/>
    <w:rsid w:val="007137CA"/>
    <w:rsid w:val="00714261"/>
    <w:rsid w:val="0071552B"/>
    <w:rsid w:val="00715856"/>
    <w:rsid w:val="007159D6"/>
    <w:rsid w:val="00715CD0"/>
    <w:rsid w:val="00716316"/>
    <w:rsid w:val="00716748"/>
    <w:rsid w:val="00717EEB"/>
    <w:rsid w:val="00717F6A"/>
    <w:rsid w:val="00717FD1"/>
    <w:rsid w:val="0072045E"/>
    <w:rsid w:val="00720FC1"/>
    <w:rsid w:val="0072105C"/>
    <w:rsid w:val="0072157B"/>
    <w:rsid w:val="007218B3"/>
    <w:rsid w:val="00721EEA"/>
    <w:rsid w:val="007228D8"/>
    <w:rsid w:val="00722E96"/>
    <w:rsid w:val="00723088"/>
    <w:rsid w:val="007235A4"/>
    <w:rsid w:val="00723C4C"/>
    <w:rsid w:val="00723E09"/>
    <w:rsid w:val="007241A6"/>
    <w:rsid w:val="007245CF"/>
    <w:rsid w:val="00724C57"/>
    <w:rsid w:val="00724C9E"/>
    <w:rsid w:val="00724F0A"/>
    <w:rsid w:val="0072515F"/>
    <w:rsid w:val="007260CF"/>
    <w:rsid w:val="007260F5"/>
    <w:rsid w:val="007263D3"/>
    <w:rsid w:val="00726A18"/>
    <w:rsid w:val="007270BB"/>
    <w:rsid w:val="007272C8"/>
    <w:rsid w:val="00727784"/>
    <w:rsid w:val="00727BAC"/>
    <w:rsid w:val="00727D1C"/>
    <w:rsid w:val="00730A13"/>
    <w:rsid w:val="00730A19"/>
    <w:rsid w:val="007318AA"/>
    <w:rsid w:val="00731A22"/>
    <w:rsid w:val="00731BEF"/>
    <w:rsid w:val="00732694"/>
    <w:rsid w:val="007328B5"/>
    <w:rsid w:val="007329C4"/>
    <w:rsid w:val="00732D29"/>
    <w:rsid w:val="00732D81"/>
    <w:rsid w:val="00733D0F"/>
    <w:rsid w:val="00733D7C"/>
    <w:rsid w:val="0073402A"/>
    <w:rsid w:val="00734C38"/>
    <w:rsid w:val="00734D23"/>
    <w:rsid w:val="00734F08"/>
    <w:rsid w:val="00735DF7"/>
    <w:rsid w:val="007361F3"/>
    <w:rsid w:val="007362C9"/>
    <w:rsid w:val="007369CB"/>
    <w:rsid w:val="0073749A"/>
    <w:rsid w:val="00737A8C"/>
    <w:rsid w:val="00740221"/>
    <w:rsid w:val="00741FEC"/>
    <w:rsid w:val="00742B09"/>
    <w:rsid w:val="00743B9D"/>
    <w:rsid w:val="00743F29"/>
    <w:rsid w:val="00744274"/>
    <w:rsid w:val="0074431F"/>
    <w:rsid w:val="0074494A"/>
    <w:rsid w:val="00744CA9"/>
    <w:rsid w:val="00744D3B"/>
    <w:rsid w:val="007458ED"/>
    <w:rsid w:val="00746942"/>
    <w:rsid w:val="00746CBA"/>
    <w:rsid w:val="00751C22"/>
    <w:rsid w:val="00751F51"/>
    <w:rsid w:val="00751FBD"/>
    <w:rsid w:val="007525A9"/>
    <w:rsid w:val="007528BF"/>
    <w:rsid w:val="0075297D"/>
    <w:rsid w:val="00752B36"/>
    <w:rsid w:val="007532BE"/>
    <w:rsid w:val="00753879"/>
    <w:rsid w:val="00754116"/>
    <w:rsid w:val="007548AE"/>
    <w:rsid w:val="00756129"/>
    <w:rsid w:val="0075630F"/>
    <w:rsid w:val="007563A9"/>
    <w:rsid w:val="00756A08"/>
    <w:rsid w:val="00756BCF"/>
    <w:rsid w:val="00757A63"/>
    <w:rsid w:val="00760127"/>
    <w:rsid w:val="00760152"/>
    <w:rsid w:val="007604CF"/>
    <w:rsid w:val="007608B8"/>
    <w:rsid w:val="00760977"/>
    <w:rsid w:val="00760E64"/>
    <w:rsid w:val="00762920"/>
    <w:rsid w:val="00762E2C"/>
    <w:rsid w:val="007630F8"/>
    <w:rsid w:val="00763293"/>
    <w:rsid w:val="00764020"/>
    <w:rsid w:val="0076452F"/>
    <w:rsid w:val="007648A6"/>
    <w:rsid w:val="00764A80"/>
    <w:rsid w:val="00764A83"/>
    <w:rsid w:val="00764CA2"/>
    <w:rsid w:val="00764E9A"/>
    <w:rsid w:val="00766067"/>
    <w:rsid w:val="007660AB"/>
    <w:rsid w:val="00766E44"/>
    <w:rsid w:val="007704B8"/>
    <w:rsid w:val="007704FD"/>
    <w:rsid w:val="007707CC"/>
    <w:rsid w:val="007710AE"/>
    <w:rsid w:val="007711C4"/>
    <w:rsid w:val="00771CDA"/>
    <w:rsid w:val="0077266A"/>
    <w:rsid w:val="007734F9"/>
    <w:rsid w:val="00773A69"/>
    <w:rsid w:val="00773E08"/>
    <w:rsid w:val="00774F71"/>
    <w:rsid w:val="00775282"/>
    <w:rsid w:val="00775C64"/>
    <w:rsid w:val="00776571"/>
    <w:rsid w:val="00776A59"/>
    <w:rsid w:val="00776AFB"/>
    <w:rsid w:val="00780EF2"/>
    <w:rsid w:val="0078125C"/>
    <w:rsid w:val="007812C4"/>
    <w:rsid w:val="00781680"/>
    <w:rsid w:val="007816EB"/>
    <w:rsid w:val="00781E78"/>
    <w:rsid w:val="00781F45"/>
    <w:rsid w:val="00781F4B"/>
    <w:rsid w:val="0078205A"/>
    <w:rsid w:val="007823E8"/>
    <w:rsid w:val="007823FF"/>
    <w:rsid w:val="00782F4A"/>
    <w:rsid w:val="00783132"/>
    <w:rsid w:val="00783A0D"/>
    <w:rsid w:val="00783BDB"/>
    <w:rsid w:val="00783FCD"/>
    <w:rsid w:val="00784763"/>
    <w:rsid w:val="00785146"/>
    <w:rsid w:val="007854A9"/>
    <w:rsid w:val="00785AEF"/>
    <w:rsid w:val="00786272"/>
    <w:rsid w:val="007867E9"/>
    <w:rsid w:val="00786B26"/>
    <w:rsid w:val="0078732C"/>
    <w:rsid w:val="007878E8"/>
    <w:rsid w:val="00787C08"/>
    <w:rsid w:val="007906B8"/>
    <w:rsid w:val="00790AC9"/>
    <w:rsid w:val="00791782"/>
    <w:rsid w:val="00791A9D"/>
    <w:rsid w:val="00792EBF"/>
    <w:rsid w:val="007948D2"/>
    <w:rsid w:val="00794F65"/>
    <w:rsid w:val="0079594F"/>
    <w:rsid w:val="00795AE5"/>
    <w:rsid w:val="00795BF8"/>
    <w:rsid w:val="00795FC3"/>
    <w:rsid w:val="007960B8"/>
    <w:rsid w:val="00796F6B"/>
    <w:rsid w:val="00797184"/>
    <w:rsid w:val="00797572"/>
    <w:rsid w:val="00797D6F"/>
    <w:rsid w:val="00797E3A"/>
    <w:rsid w:val="007A3CEB"/>
    <w:rsid w:val="007A434C"/>
    <w:rsid w:val="007A47D9"/>
    <w:rsid w:val="007A5C06"/>
    <w:rsid w:val="007A6794"/>
    <w:rsid w:val="007A7030"/>
    <w:rsid w:val="007A75BE"/>
    <w:rsid w:val="007A77BA"/>
    <w:rsid w:val="007A78EB"/>
    <w:rsid w:val="007A7A18"/>
    <w:rsid w:val="007B0795"/>
    <w:rsid w:val="007B12AD"/>
    <w:rsid w:val="007B1A3A"/>
    <w:rsid w:val="007B1DB6"/>
    <w:rsid w:val="007B20AF"/>
    <w:rsid w:val="007B2323"/>
    <w:rsid w:val="007B2913"/>
    <w:rsid w:val="007B360D"/>
    <w:rsid w:val="007B47E4"/>
    <w:rsid w:val="007B54AD"/>
    <w:rsid w:val="007B5639"/>
    <w:rsid w:val="007B5EB4"/>
    <w:rsid w:val="007B62B2"/>
    <w:rsid w:val="007B636E"/>
    <w:rsid w:val="007B6EE0"/>
    <w:rsid w:val="007C009B"/>
    <w:rsid w:val="007C0486"/>
    <w:rsid w:val="007C0F0C"/>
    <w:rsid w:val="007C13AD"/>
    <w:rsid w:val="007C19E8"/>
    <w:rsid w:val="007C1BC2"/>
    <w:rsid w:val="007C20EE"/>
    <w:rsid w:val="007C22CC"/>
    <w:rsid w:val="007C29E6"/>
    <w:rsid w:val="007C3346"/>
    <w:rsid w:val="007C3362"/>
    <w:rsid w:val="007C3B1E"/>
    <w:rsid w:val="007C3C45"/>
    <w:rsid w:val="007C3E3C"/>
    <w:rsid w:val="007C4131"/>
    <w:rsid w:val="007C4F47"/>
    <w:rsid w:val="007C56AC"/>
    <w:rsid w:val="007C6446"/>
    <w:rsid w:val="007C6776"/>
    <w:rsid w:val="007C76A1"/>
    <w:rsid w:val="007C7A61"/>
    <w:rsid w:val="007D019A"/>
    <w:rsid w:val="007D0553"/>
    <w:rsid w:val="007D0680"/>
    <w:rsid w:val="007D1297"/>
    <w:rsid w:val="007D1671"/>
    <w:rsid w:val="007D1F64"/>
    <w:rsid w:val="007D2AE8"/>
    <w:rsid w:val="007D3444"/>
    <w:rsid w:val="007D55F2"/>
    <w:rsid w:val="007D69E2"/>
    <w:rsid w:val="007D6F5A"/>
    <w:rsid w:val="007D7065"/>
    <w:rsid w:val="007E05D3"/>
    <w:rsid w:val="007E094F"/>
    <w:rsid w:val="007E0A0D"/>
    <w:rsid w:val="007E0FE7"/>
    <w:rsid w:val="007E165F"/>
    <w:rsid w:val="007E18E1"/>
    <w:rsid w:val="007E1D9B"/>
    <w:rsid w:val="007E1E79"/>
    <w:rsid w:val="007E1F2D"/>
    <w:rsid w:val="007E22F9"/>
    <w:rsid w:val="007E2BCC"/>
    <w:rsid w:val="007E2F43"/>
    <w:rsid w:val="007E3007"/>
    <w:rsid w:val="007E34CD"/>
    <w:rsid w:val="007E3869"/>
    <w:rsid w:val="007E3990"/>
    <w:rsid w:val="007E4A53"/>
    <w:rsid w:val="007E4BC3"/>
    <w:rsid w:val="007E4E89"/>
    <w:rsid w:val="007E6C07"/>
    <w:rsid w:val="007E6ED7"/>
    <w:rsid w:val="007E72AB"/>
    <w:rsid w:val="007E7398"/>
    <w:rsid w:val="007E7415"/>
    <w:rsid w:val="007E78BA"/>
    <w:rsid w:val="007E7A15"/>
    <w:rsid w:val="007F0277"/>
    <w:rsid w:val="007F0563"/>
    <w:rsid w:val="007F0A55"/>
    <w:rsid w:val="007F0FEF"/>
    <w:rsid w:val="007F10F3"/>
    <w:rsid w:val="007F1B6B"/>
    <w:rsid w:val="007F235F"/>
    <w:rsid w:val="007F26E6"/>
    <w:rsid w:val="007F2BE2"/>
    <w:rsid w:val="007F2C68"/>
    <w:rsid w:val="007F38E6"/>
    <w:rsid w:val="007F3C8E"/>
    <w:rsid w:val="007F3E71"/>
    <w:rsid w:val="007F554B"/>
    <w:rsid w:val="007F646C"/>
    <w:rsid w:val="007F6655"/>
    <w:rsid w:val="007F6C5D"/>
    <w:rsid w:val="007F700E"/>
    <w:rsid w:val="007F75EF"/>
    <w:rsid w:val="007F7740"/>
    <w:rsid w:val="0080033C"/>
    <w:rsid w:val="008010C3"/>
    <w:rsid w:val="00801757"/>
    <w:rsid w:val="00802039"/>
    <w:rsid w:val="008020CB"/>
    <w:rsid w:val="00802644"/>
    <w:rsid w:val="008034F2"/>
    <w:rsid w:val="00803890"/>
    <w:rsid w:val="0080417B"/>
    <w:rsid w:val="00804809"/>
    <w:rsid w:val="008059C4"/>
    <w:rsid w:val="00805F10"/>
    <w:rsid w:val="008062E4"/>
    <w:rsid w:val="00806562"/>
    <w:rsid w:val="008067D9"/>
    <w:rsid w:val="008069B4"/>
    <w:rsid w:val="00806AA9"/>
    <w:rsid w:val="00806E97"/>
    <w:rsid w:val="008072A8"/>
    <w:rsid w:val="008074D9"/>
    <w:rsid w:val="00807542"/>
    <w:rsid w:val="00807613"/>
    <w:rsid w:val="00807C47"/>
    <w:rsid w:val="00810244"/>
    <w:rsid w:val="00810C86"/>
    <w:rsid w:val="00811A1B"/>
    <w:rsid w:val="00811B73"/>
    <w:rsid w:val="00811C35"/>
    <w:rsid w:val="0081220F"/>
    <w:rsid w:val="00812CD4"/>
    <w:rsid w:val="008133C9"/>
    <w:rsid w:val="00813951"/>
    <w:rsid w:val="008149A6"/>
    <w:rsid w:val="00814B14"/>
    <w:rsid w:val="00814B4C"/>
    <w:rsid w:val="00814F58"/>
    <w:rsid w:val="0081554C"/>
    <w:rsid w:val="008159A9"/>
    <w:rsid w:val="00815CAC"/>
    <w:rsid w:val="00816691"/>
    <w:rsid w:val="00816EFC"/>
    <w:rsid w:val="00816FDB"/>
    <w:rsid w:val="0081749B"/>
    <w:rsid w:val="00817F4F"/>
    <w:rsid w:val="00820D59"/>
    <w:rsid w:val="00821672"/>
    <w:rsid w:val="00821BC7"/>
    <w:rsid w:val="0082242C"/>
    <w:rsid w:val="00822A8A"/>
    <w:rsid w:val="00822F22"/>
    <w:rsid w:val="00823711"/>
    <w:rsid w:val="00823849"/>
    <w:rsid w:val="00824928"/>
    <w:rsid w:val="00824A74"/>
    <w:rsid w:val="00824DED"/>
    <w:rsid w:val="008257D5"/>
    <w:rsid w:val="00825E54"/>
    <w:rsid w:val="00826402"/>
    <w:rsid w:val="00826C4E"/>
    <w:rsid w:val="0082740F"/>
    <w:rsid w:val="0082772C"/>
    <w:rsid w:val="00827AA3"/>
    <w:rsid w:val="008309F8"/>
    <w:rsid w:val="00830D5D"/>
    <w:rsid w:val="00831569"/>
    <w:rsid w:val="0083192A"/>
    <w:rsid w:val="0083197F"/>
    <w:rsid w:val="0083276F"/>
    <w:rsid w:val="00833B9D"/>
    <w:rsid w:val="00834553"/>
    <w:rsid w:val="00834B04"/>
    <w:rsid w:val="00834BE9"/>
    <w:rsid w:val="00834F20"/>
    <w:rsid w:val="008351F5"/>
    <w:rsid w:val="008353E2"/>
    <w:rsid w:val="00836367"/>
    <w:rsid w:val="0083655D"/>
    <w:rsid w:val="00836B67"/>
    <w:rsid w:val="00837474"/>
    <w:rsid w:val="008379E9"/>
    <w:rsid w:val="00837C03"/>
    <w:rsid w:val="00837CBE"/>
    <w:rsid w:val="00837CDD"/>
    <w:rsid w:val="008409CC"/>
    <w:rsid w:val="00841182"/>
    <w:rsid w:val="00841CD0"/>
    <w:rsid w:val="00841DAC"/>
    <w:rsid w:val="008437CA"/>
    <w:rsid w:val="00844032"/>
    <w:rsid w:val="00844323"/>
    <w:rsid w:val="00844739"/>
    <w:rsid w:val="00844851"/>
    <w:rsid w:val="00845632"/>
    <w:rsid w:val="00845CB2"/>
    <w:rsid w:val="00845FD4"/>
    <w:rsid w:val="00846200"/>
    <w:rsid w:val="0085111A"/>
    <w:rsid w:val="0085175D"/>
    <w:rsid w:val="00851C6E"/>
    <w:rsid w:val="008525AB"/>
    <w:rsid w:val="008525BF"/>
    <w:rsid w:val="00852E99"/>
    <w:rsid w:val="00852E9B"/>
    <w:rsid w:val="00855A28"/>
    <w:rsid w:val="00855A59"/>
    <w:rsid w:val="0085677F"/>
    <w:rsid w:val="00857BB7"/>
    <w:rsid w:val="00857D7B"/>
    <w:rsid w:val="008605BD"/>
    <w:rsid w:val="008607E0"/>
    <w:rsid w:val="00860EAC"/>
    <w:rsid w:val="00860EB8"/>
    <w:rsid w:val="0086101C"/>
    <w:rsid w:val="00861087"/>
    <w:rsid w:val="008611C0"/>
    <w:rsid w:val="008612AA"/>
    <w:rsid w:val="008613ED"/>
    <w:rsid w:val="008617DB"/>
    <w:rsid w:val="00861A74"/>
    <w:rsid w:val="00861E6B"/>
    <w:rsid w:val="008626DF"/>
    <w:rsid w:val="00862D85"/>
    <w:rsid w:val="0086314E"/>
    <w:rsid w:val="00863B5C"/>
    <w:rsid w:val="00863BFA"/>
    <w:rsid w:val="00863C8E"/>
    <w:rsid w:val="00863D8F"/>
    <w:rsid w:val="0086449E"/>
    <w:rsid w:val="008644F5"/>
    <w:rsid w:val="00864E96"/>
    <w:rsid w:val="008654DB"/>
    <w:rsid w:val="00865AAA"/>
    <w:rsid w:val="00865FFB"/>
    <w:rsid w:val="00866B83"/>
    <w:rsid w:val="00866BD4"/>
    <w:rsid w:val="00867EE8"/>
    <w:rsid w:val="00870224"/>
    <w:rsid w:val="00870C61"/>
    <w:rsid w:val="00870D46"/>
    <w:rsid w:val="008719CA"/>
    <w:rsid w:val="00871DC2"/>
    <w:rsid w:val="0087291D"/>
    <w:rsid w:val="008729F5"/>
    <w:rsid w:val="00872CFF"/>
    <w:rsid w:val="008733C8"/>
    <w:rsid w:val="00873478"/>
    <w:rsid w:val="008736FF"/>
    <w:rsid w:val="0087370A"/>
    <w:rsid w:val="008738C2"/>
    <w:rsid w:val="0087397A"/>
    <w:rsid w:val="00873981"/>
    <w:rsid w:val="00875206"/>
    <w:rsid w:val="008758C0"/>
    <w:rsid w:val="00875ABD"/>
    <w:rsid w:val="00876333"/>
    <w:rsid w:val="00877211"/>
    <w:rsid w:val="00877F3D"/>
    <w:rsid w:val="00880547"/>
    <w:rsid w:val="00880F8B"/>
    <w:rsid w:val="0088149E"/>
    <w:rsid w:val="00881F76"/>
    <w:rsid w:val="00881F77"/>
    <w:rsid w:val="008828E3"/>
    <w:rsid w:val="00883162"/>
    <w:rsid w:val="0088317E"/>
    <w:rsid w:val="00883502"/>
    <w:rsid w:val="00883837"/>
    <w:rsid w:val="00884063"/>
    <w:rsid w:val="008841C9"/>
    <w:rsid w:val="008846C1"/>
    <w:rsid w:val="0088507D"/>
    <w:rsid w:val="00885149"/>
    <w:rsid w:val="0088573F"/>
    <w:rsid w:val="008859BA"/>
    <w:rsid w:val="0088666E"/>
    <w:rsid w:val="008866B9"/>
    <w:rsid w:val="00886B14"/>
    <w:rsid w:val="00887140"/>
    <w:rsid w:val="008873FB"/>
    <w:rsid w:val="008877CF"/>
    <w:rsid w:val="00887844"/>
    <w:rsid w:val="00887DEE"/>
    <w:rsid w:val="0089028C"/>
    <w:rsid w:val="00890332"/>
    <w:rsid w:val="008906D1"/>
    <w:rsid w:val="0089397A"/>
    <w:rsid w:val="00893AE2"/>
    <w:rsid w:val="00893BCA"/>
    <w:rsid w:val="00893ED4"/>
    <w:rsid w:val="00894684"/>
    <w:rsid w:val="00895247"/>
    <w:rsid w:val="0089643B"/>
    <w:rsid w:val="00896450"/>
    <w:rsid w:val="008970E4"/>
    <w:rsid w:val="00897314"/>
    <w:rsid w:val="00897402"/>
    <w:rsid w:val="00897679"/>
    <w:rsid w:val="008A0AF5"/>
    <w:rsid w:val="008A0BA0"/>
    <w:rsid w:val="008A0CCC"/>
    <w:rsid w:val="008A0DEE"/>
    <w:rsid w:val="008A0EBE"/>
    <w:rsid w:val="008A217A"/>
    <w:rsid w:val="008A22F3"/>
    <w:rsid w:val="008A2350"/>
    <w:rsid w:val="008A2415"/>
    <w:rsid w:val="008A2679"/>
    <w:rsid w:val="008A3BE1"/>
    <w:rsid w:val="008A4218"/>
    <w:rsid w:val="008A4D06"/>
    <w:rsid w:val="008A58FC"/>
    <w:rsid w:val="008A5B30"/>
    <w:rsid w:val="008A5EA9"/>
    <w:rsid w:val="008A64F8"/>
    <w:rsid w:val="008A7954"/>
    <w:rsid w:val="008A7A8F"/>
    <w:rsid w:val="008B0098"/>
    <w:rsid w:val="008B1C7F"/>
    <w:rsid w:val="008B20CB"/>
    <w:rsid w:val="008B2745"/>
    <w:rsid w:val="008B2E84"/>
    <w:rsid w:val="008B3CAD"/>
    <w:rsid w:val="008B5743"/>
    <w:rsid w:val="008B63E6"/>
    <w:rsid w:val="008B6740"/>
    <w:rsid w:val="008B74EE"/>
    <w:rsid w:val="008B795F"/>
    <w:rsid w:val="008B79DE"/>
    <w:rsid w:val="008B7E86"/>
    <w:rsid w:val="008C0EE0"/>
    <w:rsid w:val="008C163E"/>
    <w:rsid w:val="008C17E1"/>
    <w:rsid w:val="008C215E"/>
    <w:rsid w:val="008C2A1C"/>
    <w:rsid w:val="008C2CEA"/>
    <w:rsid w:val="008C2EC9"/>
    <w:rsid w:val="008C30E2"/>
    <w:rsid w:val="008C32F7"/>
    <w:rsid w:val="008C36F9"/>
    <w:rsid w:val="008C430D"/>
    <w:rsid w:val="008C431C"/>
    <w:rsid w:val="008C5463"/>
    <w:rsid w:val="008C57F4"/>
    <w:rsid w:val="008C61D1"/>
    <w:rsid w:val="008C64A0"/>
    <w:rsid w:val="008C6C65"/>
    <w:rsid w:val="008C6F77"/>
    <w:rsid w:val="008C763E"/>
    <w:rsid w:val="008D0319"/>
    <w:rsid w:val="008D0CA4"/>
    <w:rsid w:val="008D0E34"/>
    <w:rsid w:val="008D15C4"/>
    <w:rsid w:val="008D166E"/>
    <w:rsid w:val="008D18C6"/>
    <w:rsid w:val="008D19B9"/>
    <w:rsid w:val="008D22BF"/>
    <w:rsid w:val="008D33F1"/>
    <w:rsid w:val="008D349A"/>
    <w:rsid w:val="008D49A1"/>
    <w:rsid w:val="008D4B03"/>
    <w:rsid w:val="008D594B"/>
    <w:rsid w:val="008D5C7B"/>
    <w:rsid w:val="008D65E0"/>
    <w:rsid w:val="008D6BB3"/>
    <w:rsid w:val="008D6FDE"/>
    <w:rsid w:val="008D77ED"/>
    <w:rsid w:val="008D7D44"/>
    <w:rsid w:val="008D7EDB"/>
    <w:rsid w:val="008D7F39"/>
    <w:rsid w:val="008E0065"/>
    <w:rsid w:val="008E04C2"/>
    <w:rsid w:val="008E1072"/>
    <w:rsid w:val="008E1AFA"/>
    <w:rsid w:val="008E265F"/>
    <w:rsid w:val="008E2D56"/>
    <w:rsid w:val="008E31EB"/>
    <w:rsid w:val="008E33EF"/>
    <w:rsid w:val="008E3EB6"/>
    <w:rsid w:val="008E41F1"/>
    <w:rsid w:val="008E4768"/>
    <w:rsid w:val="008E4A8D"/>
    <w:rsid w:val="008E5877"/>
    <w:rsid w:val="008E74F3"/>
    <w:rsid w:val="008E7B8E"/>
    <w:rsid w:val="008E7F54"/>
    <w:rsid w:val="008F0CB3"/>
    <w:rsid w:val="008F19AC"/>
    <w:rsid w:val="008F23A1"/>
    <w:rsid w:val="008F2681"/>
    <w:rsid w:val="008F2A64"/>
    <w:rsid w:val="008F2C1A"/>
    <w:rsid w:val="008F2DED"/>
    <w:rsid w:val="008F3082"/>
    <w:rsid w:val="008F30A3"/>
    <w:rsid w:val="008F34C0"/>
    <w:rsid w:val="008F3598"/>
    <w:rsid w:val="008F42A2"/>
    <w:rsid w:val="008F43F6"/>
    <w:rsid w:val="008F4468"/>
    <w:rsid w:val="008F5476"/>
    <w:rsid w:val="008F583C"/>
    <w:rsid w:val="008F5A9E"/>
    <w:rsid w:val="008F5B71"/>
    <w:rsid w:val="008F5CFB"/>
    <w:rsid w:val="008F7AF7"/>
    <w:rsid w:val="008F7B64"/>
    <w:rsid w:val="00900199"/>
    <w:rsid w:val="00900C56"/>
    <w:rsid w:val="0090138C"/>
    <w:rsid w:val="00901C33"/>
    <w:rsid w:val="00902A7F"/>
    <w:rsid w:val="0090315A"/>
    <w:rsid w:val="00904278"/>
    <w:rsid w:val="009046D0"/>
    <w:rsid w:val="00904FBF"/>
    <w:rsid w:val="009057D0"/>
    <w:rsid w:val="00905A32"/>
    <w:rsid w:val="00906511"/>
    <w:rsid w:val="00906A6F"/>
    <w:rsid w:val="009072BA"/>
    <w:rsid w:val="00907B32"/>
    <w:rsid w:val="00907E3B"/>
    <w:rsid w:val="00907F27"/>
    <w:rsid w:val="009100D2"/>
    <w:rsid w:val="009100D4"/>
    <w:rsid w:val="00910318"/>
    <w:rsid w:val="00910501"/>
    <w:rsid w:val="009107EF"/>
    <w:rsid w:val="0091125D"/>
    <w:rsid w:val="009116B4"/>
    <w:rsid w:val="00911A4D"/>
    <w:rsid w:val="00911C7D"/>
    <w:rsid w:val="00911DBC"/>
    <w:rsid w:val="009121C9"/>
    <w:rsid w:val="00912BDD"/>
    <w:rsid w:val="00912D0F"/>
    <w:rsid w:val="00913273"/>
    <w:rsid w:val="00914737"/>
    <w:rsid w:val="00915853"/>
    <w:rsid w:val="009158DB"/>
    <w:rsid w:val="0091652E"/>
    <w:rsid w:val="0091728C"/>
    <w:rsid w:val="00917290"/>
    <w:rsid w:val="009178A4"/>
    <w:rsid w:val="00920024"/>
    <w:rsid w:val="009203D5"/>
    <w:rsid w:val="00920851"/>
    <w:rsid w:val="0092105B"/>
    <w:rsid w:val="00921647"/>
    <w:rsid w:val="00921B21"/>
    <w:rsid w:val="009220C0"/>
    <w:rsid w:val="0092246D"/>
    <w:rsid w:val="009224F1"/>
    <w:rsid w:val="00922C64"/>
    <w:rsid w:val="00922F8F"/>
    <w:rsid w:val="009231A3"/>
    <w:rsid w:val="009232FF"/>
    <w:rsid w:val="009248FA"/>
    <w:rsid w:val="00925E8F"/>
    <w:rsid w:val="0092690E"/>
    <w:rsid w:val="00926C9D"/>
    <w:rsid w:val="00926F3D"/>
    <w:rsid w:val="00927705"/>
    <w:rsid w:val="00927FB9"/>
    <w:rsid w:val="00930616"/>
    <w:rsid w:val="009308C3"/>
    <w:rsid w:val="009309A2"/>
    <w:rsid w:val="009311E6"/>
    <w:rsid w:val="009312BC"/>
    <w:rsid w:val="009318B5"/>
    <w:rsid w:val="00931D7B"/>
    <w:rsid w:val="00932201"/>
    <w:rsid w:val="00932CA5"/>
    <w:rsid w:val="009338B3"/>
    <w:rsid w:val="00933A30"/>
    <w:rsid w:val="00933E83"/>
    <w:rsid w:val="009348D1"/>
    <w:rsid w:val="00935155"/>
    <w:rsid w:val="0093565D"/>
    <w:rsid w:val="0093573F"/>
    <w:rsid w:val="00935BA7"/>
    <w:rsid w:val="00935CAC"/>
    <w:rsid w:val="00935CEE"/>
    <w:rsid w:val="0093629A"/>
    <w:rsid w:val="00937664"/>
    <w:rsid w:val="00940093"/>
    <w:rsid w:val="0094104F"/>
    <w:rsid w:val="00941A8E"/>
    <w:rsid w:val="00942A39"/>
    <w:rsid w:val="00943F7A"/>
    <w:rsid w:val="009446BE"/>
    <w:rsid w:val="00946C35"/>
    <w:rsid w:val="00946C65"/>
    <w:rsid w:val="00946EAF"/>
    <w:rsid w:val="009478C9"/>
    <w:rsid w:val="009505AF"/>
    <w:rsid w:val="00950E06"/>
    <w:rsid w:val="009519CE"/>
    <w:rsid w:val="00951F9C"/>
    <w:rsid w:val="00952329"/>
    <w:rsid w:val="00952E28"/>
    <w:rsid w:val="00952F31"/>
    <w:rsid w:val="0095310D"/>
    <w:rsid w:val="009538C9"/>
    <w:rsid w:val="00953EB3"/>
    <w:rsid w:val="009541CA"/>
    <w:rsid w:val="00955256"/>
    <w:rsid w:val="00955275"/>
    <w:rsid w:val="009555C8"/>
    <w:rsid w:val="0095578C"/>
    <w:rsid w:val="0095595C"/>
    <w:rsid w:val="00955CBE"/>
    <w:rsid w:val="00956D26"/>
    <w:rsid w:val="00956DC8"/>
    <w:rsid w:val="00956ED9"/>
    <w:rsid w:val="00956FE8"/>
    <w:rsid w:val="00957720"/>
    <w:rsid w:val="00957732"/>
    <w:rsid w:val="00957C5F"/>
    <w:rsid w:val="0096122E"/>
    <w:rsid w:val="0096137E"/>
    <w:rsid w:val="00961EDB"/>
    <w:rsid w:val="0096218C"/>
    <w:rsid w:val="00962A6E"/>
    <w:rsid w:val="00962E39"/>
    <w:rsid w:val="00963311"/>
    <w:rsid w:val="00963CFF"/>
    <w:rsid w:val="00964810"/>
    <w:rsid w:val="00964DFD"/>
    <w:rsid w:val="00965068"/>
    <w:rsid w:val="00965161"/>
    <w:rsid w:val="009660CA"/>
    <w:rsid w:val="00966268"/>
    <w:rsid w:val="00967611"/>
    <w:rsid w:val="00967745"/>
    <w:rsid w:val="00967850"/>
    <w:rsid w:val="00967E15"/>
    <w:rsid w:val="00967ED3"/>
    <w:rsid w:val="00970809"/>
    <w:rsid w:val="0097106E"/>
    <w:rsid w:val="00971F0C"/>
    <w:rsid w:val="0097328F"/>
    <w:rsid w:val="00973D33"/>
    <w:rsid w:val="00973EE0"/>
    <w:rsid w:val="00974252"/>
    <w:rsid w:val="009745C4"/>
    <w:rsid w:val="00974885"/>
    <w:rsid w:val="00974D2E"/>
    <w:rsid w:val="00974F8D"/>
    <w:rsid w:val="0097595F"/>
    <w:rsid w:val="0097603C"/>
    <w:rsid w:val="00976485"/>
    <w:rsid w:val="00977CFE"/>
    <w:rsid w:val="00977F84"/>
    <w:rsid w:val="0098094B"/>
    <w:rsid w:val="00980FD9"/>
    <w:rsid w:val="00981616"/>
    <w:rsid w:val="009816AF"/>
    <w:rsid w:val="0098187A"/>
    <w:rsid w:val="00981BD4"/>
    <w:rsid w:val="00981C5B"/>
    <w:rsid w:val="009825E8"/>
    <w:rsid w:val="00982738"/>
    <w:rsid w:val="00982CBF"/>
    <w:rsid w:val="00982FA2"/>
    <w:rsid w:val="00983143"/>
    <w:rsid w:val="0098327E"/>
    <w:rsid w:val="00983294"/>
    <w:rsid w:val="00983486"/>
    <w:rsid w:val="009841D4"/>
    <w:rsid w:val="0098447D"/>
    <w:rsid w:val="00984A13"/>
    <w:rsid w:val="00984C1B"/>
    <w:rsid w:val="00984CE7"/>
    <w:rsid w:val="009852FE"/>
    <w:rsid w:val="00985782"/>
    <w:rsid w:val="009858CA"/>
    <w:rsid w:val="00985E71"/>
    <w:rsid w:val="00985EAB"/>
    <w:rsid w:val="0098624A"/>
    <w:rsid w:val="00986785"/>
    <w:rsid w:val="00986CEE"/>
    <w:rsid w:val="0098788E"/>
    <w:rsid w:val="00987898"/>
    <w:rsid w:val="00990D8B"/>
    <w:rsid w:val="00991301"/>
    <w:rsid w:val="00991653"/>
    <w:rsid w:val="00991664"/>
    <w:rsid w:val="00991B66"/>
    <w:rsid w:val="00992589"/>
    <w:rsid w:val="0099260F"/>
    <w:rsid w:val="00992673"/>
    <w:rsid w:val="00993299"/>
    <w:rsid w:val="009936C8"/>
    <w:rsid w:val="00994860"/>
    <w:rsid w:val="009948B3"/>
    <w:rsid w:val="00994D57"/>
    <w:rsid w:val="00994FAA"/>
    <w:rsid w:val="00995143"/>
    <w:rsid w:val="009952CA"/>
    <w:rsid w:val="00995668"/>
    <w:rsid w:val="00996F5B"/>
    <w:rsid w:val="00997090"/>
    <w:rsid w:val="009A0182"/>
    <w:rsid w:val="009A077B"/>
    <w:rsid w:val="009A0790"/>
    <w:rsid w:val="009A0B94"/>
    <w:rsid w:val="009A1C32"/>
    <w:rsid w:val="009A1D2E"/>
    <w:rsid w:val="009A23E2"/>
    <w:rsid w:val="009A27C5"/>
    <w:rsid w:val="009A2899"/>
    <w:rsid w:val="009A29E2"/>
    <w:rsid w:val="009A323E"/>
    <w:rsid w:val="009A449D"/>
    <w:rsid w:val="009A56E8"/>
    <w:rsid w:val="009A5C19"/>
    <w:rsid w:val="009A6181"/>
    <w:rsid w:val="009A61E6"/>
    <w:rsid w:val="009A68BD"/>
    <w:rsid w:val="009A73FB"/>
    <w:rsid w:val="009A742A"/>
    <w:rsid w:val="009A7539"/>
    <w:rsid w:val="009B0064"/>
    <w:rsid w:val="009B0109"/>
    <w:rsid w:val="009B04D5"/>
    <w:rsid w:val="009B22E7"/>
    <w:rsid w:val="009B2777"/>
    <w:rsid w:val="009B4350"/>
    <w:rsid w:val="009B4423"/>
    <w:rsid w:val="009B50BC"/>
    <w:rsid w:val="009C1198"/>
    <w:rsid w:val="009C1717"/>
    <w:rsid w:val="009C196A"/>
    <w:rsid w:val="009C2500"/>
    <w:rsid w:val="009C278F"/>
    <w:rsid w:val="009C27E7"/>
    <w:rsid w:val="009C2B74"/>
    <w:rsid w:val="009C2B8A"/>
    <w:rsid w:val="009C2CFA"/>
    <w:rsid w:val="009C3482"/>
    <w:rsid w:val="009C34DC"/>
    <w:rsid w:val="009C379E"/>
    <w:rsid w:val="009C409D"/>
    <w:rsid w:val="009C4492"/>
    <w:rsid w:val="009C4EDB"/>
    <w:rsid w:val="009C50ED"/>
    <w:rsid w:val="009C516F"/>
    <w:rsid w:val="009C5585"/>
    <w:rsid w:val="009C5805"/>
    <w:rsid w:val="009C585E"/>
    <w:rsid w:val="009C5C53"/>
    <w:rsid w:val="009C6526"/>
    <w:rsid w:val="009C6E32"/>
    <w:rsid w:val="009C6F24"/>
    <w:rsid w:val="009C7066"/>
    <w:rsid w:val="009C716F"/>
    <w:rsid w:val="009C7C7F"/>
    <w:rsid w:val="009D0172"/>
    <w:rsid w:val="009D060A"/>
    <w:rsid w:val="009D09AD"/>
    <w:rsid w:val="009D0C7E"/>
    <w:rsid w:val="009D0EF6"/>
    <w:rsid w:val="009D1759"/>
    <w:rsid w:val="009D1E4E"/>
    <w:rsid w:val="009D274D"/>
    <w:rsid w:val="009D31D4"/>
    <w:rsid w:val="009D3AB9"/>
    <w:rsid w:val="009D3B83"/>
    <w:rsid w:val="009D4CF9"/>
    <w:rsid w:val="009D53F4"/>
    <w:rsid w:val="009D5832"/>
    <w:rsid w:val="009D5D4C"/>
    <w:rsid w:val="009D5E1E"/>
    <w:rsid w:val="009D5F99"/>
    <w:rsid w:val="009D61D7"/>
    <w:rsid w:val="009D6595"/>
    <w:rsid w:val="009D72E6"/>
    <w:rsid w:val="009D7A38"/>
    <w:rsid w:val="009D7AC5"/>
    <w:rsid w:val="009E06EE"/>
    <w:rsid w:val="009E0CEC"/>
    <w:rsid w:val="009E1736"/>
    <w:rsid w:val="009E24E0"/>
    <w:rsid w:val="009E26FD"/>
    <w:rsid w:val="009E281F"/>
    <w:rsid w:val="009E2F0E"/>
    <w:rsid w:val="009E3221"/>
    <w:rsid w:val="009E3B28"/>
    <w:rsid w:val="009E3BDB"/>
    <w:rsid w:val="009E4BCB"/>
    <w:rsid w:val="009E5D37"/>
    <w:rsid w:val="009E693E"/>
    <w:rsid w:val="009E6DFD"/>
    <w:rsid w:val="009E70F0"/>
    <w:rsid w:val="009E7320"/>
    <w:rsid w:val="009E7486"/>
    <w:rsid w:val="009E74CF"/>
    <w:rsid w:val="009E780E"/>
    <w:rsid w:val="009E7EE7"/>
    <w:rsid w:val="009F0A31"/>
    <w:rsid w:val="009F1965"/>
    <w:rsid w:val="009F2307"/>
    <w:rsid w:val="009F33FE"/>
    <w:rsid w:val="009F4963"/>
    <w:rsid w:val="009F4964"/>
    <w:rsid w:val="009F4B01"/>
    <w:rsid w:val="009F4C59"/>
    <w:rsid w:val="009F4CE3"/>
    <w:rsid w:val="009F5276"/>
    <w:rsid w:val="009F59E5"/>
    <w:rsid w:val="009F5D62"/>
    <w:rsid w:val="009F770C"/>
    <w:rsid w:val="009F7FA5"/>
    <w:rsid w:val="00A00156"/>
    <w:rsid w:val="00A00E66"/>
    <w:rsid w:val="00A01DDC"/>
    <w:rsid w:val="00A025F8"/>
    <w:rsid w:val="00A029B0"/>
    <w:rsid w:val="00A02C55"/>
    <w:rsid w:val="00A02D0C"/>
    <w:rsid w:val="00A02D84"/>
    <w:rsid w:val="00A03243"/>
    <w:rsid w:val="00A035C5"/>
    <w:rsid w:val="00A03B81"/>
    <w:rsid w:val="00A03CC4"/>
    <w:rsid w:val="00A0439E"/>
    <w:rsid w:val="00A04B59"/>
    <w:rsid w:val="00A04CA4"/>
    <w:rsid w:val="00A053EE"/>
    <w:rsid w:val="00A06390"/>
    <w:rsid w:val="00A06479"/>
    <w:rsid w:val="00A064C3"/>
    <w:rsid w:val="00A0684D"/>
    <w:rsid w:val="00A06C84"/>
    <w:rsid w:val="00A06F90"/>
    <w:rsid w:val="00A07029"/>
    <w:rsid w:val="00A0730A"/>
    <w:rsid w:val="00A07417"/>
    <w:rsid w:val="00A07426"/>
    <w:rsid w:val="00A0744F"/>
    <w:rsid w:val="00A07B59"/>
    <w:rsid w:val="00A104CA"/>
    <w:rsid w:val="00A111BA"/>
    <w:rsid w:val="00A13317"/>
    <w:rsid w:val="00A13F50"/>
    <w:rsid w:val="00A14B58"/>
    <w:rsid w:val="00A14DB3"/>
    <w:rsid w:val="00A14F23"/>
    <w:rsid w:val="00A154C3"/>
    <w:rsid w:val="00A15A94"/>
    <w:rsid w:val="00A160C7"/>
    <w:rsid w:val="00A1623F"/>
    <w:rsid w:val="00A1647C"/>
    <w:rsid w:val="00A17126"/>
    <w:rsid w:val="00A2020D"/>
    <w:rsid w:val="00A2097E"/>
    <w:rsid w:val="00A20E11"/>
    <w:rsid w:val="00A21345"/>
    <w:rsid w:val="00A21A89"/>
    <w:rsid w:val="00A22880"/>
    <w:rsid w:val="00A22EE5"/>
    <w:rsid w:val="00A22F1E"/>
    <w:rsid w:val="00A2322F"/>
    <w:rsid w:val="00A238A5"/>
    <w:rsid w:val="00A23C7D"/>
    <w:rsid w:val="00A24335"/>
    <w:rsid w:val="00A247A2"/>
    <w:rsid w:val="00A25394"/>
    <w:rsid w:val="00A267F5"/>
    <w:rsid w:val="00A26B16"/>
    <w:rsid w:val="00A26FEE"/>
    <w:rsid w:val="00A272D1"/>
    <w:rsid w:val="00A27958"/>
    <w:rsid w:val="00A30748"/>
    <w:rsid w:val="00A312CD"/>
    <w:rsid w:val="00A31362"/>
    <w:rsid w:val="00A316C6"/>
    <w:rsid w:val="00A31BE8"/>
    <w:rsid w:val="00A32403"/>
    <w:rsid w:val="00A32905"/>
    <w:rsid w:val="00A329DA"/>
    <w:rsid w:val="00A32DB9"/>
    <w:rsid w:val="00A3319B"/>
    <w:rsid w:val="00A33CE1"/>
    <w:rsid w:val="00A340AF"/>
    <w:rsid w:val="00A342B8"/>
    <w:rsid w:val="00A349E1"/>
    <w:rsid w:val="00A34CDF"/>
    <w:rsid w:val="00A35D25"/>
    <w:rsid w:val="00A36645"/>
    <w:rsid w:val="00A37931"/>
    <w:rsid w:val="00A404BE"/>
    <w:rsid w:val="00A405B0"/>
    <w:rsid w:val="00A412F0"/>
    <w:rsid w:val="00A41C47"/>
    <w:rsid w:val="00A4223B"/>
    <w:rsid w:val="00A4379B"/>
    <w:rsid w:val="00A43BDC"/>
    <w:rsid w:val="00A43DBF"/>
    <w:rsid w:val="00A442A0"/>
    <w:rsid w:val="00A443EF"/>
    <w:rsid w:val="00A445CF"/>
    <w:rsid w:val="00A44BB6"/>
    <w:rsid w:val="00A44FBE"/>
    <w:rsid w:val="00A4536D"/>
    <w:rsid w:val="00A456DD"/>
    <w:rsid w:val="00A46778"/>
    <w:rsid w:val="00A46A37"/>
    <w:rsid w:val="00A46B0C"/>
    <w:rsid w:val="00A46BC1"/>
    <w:rsid w:val="00A46EE0"/>
    <w:rsid w:val="00A47070"/>
    <w:rsid w:val="00A47422"/>
    <w:rsid w:val="00A47454"/>
    <w:rsid w:val="00A4747B"/>
    <w:rsid w:val="00A478F6"/>
    <w:rsid w:val="00A47A7E"/>
    <w:rsid w:val="00A47BFD"/>
    <w:rsid w:val="00A508E6"/>
    <w:rsid w:val="00A50FB4"/>
    <w:rsid w:val="00A52369"/>
    <w:rsid w:val="00A52AE8"/>
    <w:rsid w:val="00A52B93"/>
    <w:rsid w:val="00A52BCC"/>
    <w:rsid w:val="00A5384F"/>
    <w:rsid w:val="00A54AE4"/>
    <w:rsid w:val="00A54BE9"/>
    <w:rsid w:val="00A54FCC"/>
    <w:rsid w:val="00A55922"/>
    <w:rsid w:val="00A55998"/>
    <w:rsid w:val="00A55A6B"/>
    <w:rsid w:val="00A55F7F"/>
    <w:rsid w:val="00A56301"/>
    <w:rsid w:val="00A563F5"/>
    <w:rsid w:val="00A56776"/>
    <w:rsid w:val="00A57200"/>
    <w:rsid w:val="00A572EB"/>
    <w:rsid w:val="00A5776B"/>
    <w:rsid w:val="00A6093A"/>
    <w:rsid w:val="00A62037"/>
    <w:rsid w:val="00A62254"/>
    <w:rsid w:val="00A6235B"/>
    <w:rsid w:val="00A626D7"/>
    <w:rsid w:val="00A62728"/>
    <w:rsid w:val="00A62ED5"/>
    <w:rsid w:val="00A63371"/>
    <w:rsid w:val="00A6345F"/>
    <w:rsid w:val="00A63CD8"/>
    <w:rsid w:val="00A63F9B"/>
    <w:rsid w:val="00A643FF"/>
    <w:rsid w:val="00A64582"/>
    <w:rsid w:val="00A6484F"/>
    <w:rsid w:val="00A650A2"/>
    <w:rsid w:val="00A656CD"/>
    <w:rsid w:val="00A66A4F"/>
    <w:rsid w:val="00A66B43"/>
    <w:rsid w:val="00A66EDB"/>
    <w:rsid w:val="00A6741A"/>
    <w:rsid w:val="00A67D24"/>
    <w:rsid w:val="00A701F2"/>
    <w:rsid w:val="00A7081A"/>
    <w:rsid w:val="00A70AFC"/>
    <w:rsid w:val="00A70B75"/>
    <w:rsid w:val="00A70EC7"/>
    <w:rsid w:val="00A71C80"/>
    <w:rsid w:val="00A732CA"/>
    <w:rsid w:val="00A73599"/>
    <w:rsid w:val="00A73743"/>
    <w:rsid w:val="00A747FB"/>
    <w:rsid w:val="00A74906"/>
    <w:rsid w:val="00A74922"/>
    <w:rsid w:val="00A74A24"/>
    <w:rsid w:val="00A74F5F"/>
    <w:rsid w:val="00A751BA"/>
    <w:rsid w:val="00A758DC"/>
    <w:rsid w:val="00A768DA"/>
    <w:rsid w:val="00A8041C"/>
    <w:rsid w:val="00A81CC1"/>
    <w:rsid w:val="00A82B8D"/>
    <w:rsid w:val="00A82BA5"/>
    <w:rsid w:val="00A82BD2"/>
    <w:rsid w:val="00A842F5"/>
    <w:rsid w:val="00A843CA"/>
    <w:rsid w:val="00A8471A"/>
    <w:rsid w:val="00A84924"/>
    <w:rsid w:val="00A84B55"/>
    <w:rsid w:val="00A852B3"/>
    <w:rsid w:val="00A8562C"/>
    <w:rsid w:val="00A85BE9"/>
    <w:rsid w:val="00A85FDB"/>
    <w:rsid w:val="00A86B91"/>
    <w:rsid w:val="00A87225"/>
    <w:rsid w:val="00A878B5"/>
    <w:rsid w:val="00A87D6B"/>
    <w:rsid w:val="00A90122"/>
    <w:rsid w:val="00A90A0D"/>
    <w:rsid w:val="00A92624"/>
    <w:rsid w:val="00A9263B"/>
    <w:rsid w:val="00A92EFA"/>
    <w:rsid w:val="00A93A01"/>
    <w:rsid w:val="00A93D77"/>
    <w:rsid w:val="00A943BC"/>
    <w:rsid w:val="00A94E31"/>
    <w:rsid w:val="00A95B34"/>
    <w:rsid w:val="00A95E34"/>
    <w:rsid w:val="00A96087"/>
    <w:rsid w:val="00A960EE"/>
    <w:rsid w:val="00A96C1C"/>
    <w:rsid w:val="00A97247"/>
    <w:rsid w:val="00A977D3"/>
    <w:rsid w:val="00A97852"/>
    <w:rsid w:val="00AA08F9"/>
    <w:rsid w:val="00AA2D52"/>
    <w:rsid w:val="00AA3379"/>
    <w:rsid w:val="00AA36C8"/>
    <w:rsid w:val="00AA3A03"/>
    <w:rsid w:val="00AA3D27"/>
    <w:rsid w:val="00AA3E55"/>
    <w:rsid w:val="00AA4CCA"/>
    <w:rsid w:val="00AA6900"/>
    <w:rsid w:val="00AA79B8"/>
    <w:rsid w:val="00AB03A3"/>
    <w:rsid w:val="00AB0EAC"/>
    <w:rsid w:val="00AB0FCF"/>
    <w:rsid w:val="00AB102A"/>
    <w:rsid w:val="00AB13E7"/>
    <w:rsid w:val="00AB1401"/>
    <w:rsid w:val="00AB1782"/>
    <w:rsid w:val="00AB2175"/>
    <w:rsid w:val="00AB2481"/>
    <w:rsid w:val="00AB2F1B"/>
    <w:rsid w:val="00AB39FE"/>
    <w:rsid w:val="00AB46C4"/>
    <w:rsid w:val="00AB4B8E"/>
    <w:rsid w:val="00AB5B42"/>
    <w:rsid w:val="00AB607C"/>
    <w:rsid w:val="00AB60DA"/>
    <w:rsid w:val="00AB6DFB"/>
    <w:rsid w:val="00AB6E66"/>
    <w:rsid w:val="00AB7388"/>
    <w:rsid w:val="00AC0473"/>
    <w:rsid w:val="00AC15DD"/>
    <w:rsid w:val="00AC1FC9"/>
    <w:rsid w:val="00AC26C1"/>
    <w:rsid w:val="00AC3131"/>
    <w:rsid w:val="00AC36F4"/>
    <w:rsid w:val="00AC39BC"/>
    <w:rsid w:val="00AC4103"/>
    <w:rsid w:val="00AC483A"/>
    <w:rsid w:val="00AC531B"/>
    <w:rsid w:val="00AC592B"/>
    <w:rsid w:val="00AC6639"/>
    <w:rsid w:val="00AC68A8"/>
    <w:rsid w:val="00AC6EEA"/>
    <w:rsid w:val="00AC761D"/>
    <w:rsid w:val="00AC7929"/>
    <w:rsid w:val="00AC7B9A"/>
    <w:rsid w:val="00AD00AE"/>
    <w:rsid w:val="00AD062A"/>
    <w:rsid w:val="00AD217B"/>
    <w:rsid w:val="00AD228A"/>
    <w:rsid w:val="00AD24FC"/>
    <w:rsid w:val="00AD390D"/>
    <w:rsid w:val="00AD4535"/>
    <w:rsid w:val="00AD4549"/>
    <w:rsid w:val="00AD480B"/>
    <w:rsid w:val="00AD5D63"/>
    <w:rsid w:val="00AD5FE7"/>
    <w:rsid w:val="00AD6334"/>
    <w:rsid w:val="00AD66A8"/>
    <w:rsid w:val="00AD71DD"/>
    <w:rsid w:val="00AD7388"/>
    <w:rsid w:val="00AD77BF"/>
    <w:rsid w:val="00AD7AAA"/>
    <w:rsid w:val="00AE0517"/>
    <w:rsid w:val="00AE077A"/>
    <w:rsid w:val="00AE0AE9"/>
    <w:rsid w:val="00AE198B"/>
    <w:rsid w:val="00AE19C5"/>
    <w:rsid w:val="00AE24EE"/>
    <w:rsid w:val="00AE2915"/>
    <w:rsid w:val="00AE2AFB"/>
    <w:rsid w:val="00AE2F77"/>
    <w:rsid w:val="00AE3111"/>
    <w:rsid w:val="00AE3293"/>
    <w:rsid w:val="00AE4114"/>
    <w:rsid w:val="00AE4DD6"/>
    <w:rsid w:val="00AE5545"/>
    <w:rsid w:val="00AE57D2"/>
    <w:rsid w:val="00AE58C9"/>
    <w:rsid w:val="00AE5A3E"/>
    <w:rsid w:val="00AE6404"/>
    <w:rsid w:val="00AE6617"/>
    <w:rsid w:val="00AE673C"/>
    <w:rsid w:val="00AE731D"/>
    <w:rsid w:val="00AE7373"/>
    <w:rsid w:val="00AE7E30"/>
    <w:rsid w:val="00AF0C3E"/>
    <w:rsid w:val="00AF0DF2"/>
    <w:rsid w:val="00AF17E0"/>
    <w:rsid w:val="00AF1919"/>
    <w:rsid w:val="00AF1F43"/>
    <w:rsid w:val="00AF27D5"/>
    <w:rsid w:val="00AF2A72"/>
    <w:rsid w:val="00AF2FC7"/>
    <w:rsid w:val="00AF327A"/>
    <w:rsid w:val="00AF3CB8"/>
    <w:rsid w:val="00AF44A3"/>
    <w:rsid w:val="00AF5093"/>
    <w:rsid w:val="00AF564A"/>
    <w:rsid w:val="00AF59C8"/>
    <w:rsid w:val="00AF5EB2"/>
    <w:rsid w:val="00AF6288"/>
    <w:rsid w:val="00AF6544"/>
    <w:rsid w:val="00AF75E0"/>
    <w:rsid w:val="00B000F1"/>
    <w:rsid w:val="00B001D9"/>
    <w:rsid w:val="00B003DF"/>
    <w:rsid w:val="00B00471"/>
    <w:rsid w:val="00B00962"/>
    <w:rsid w:val="00B00C72"/>
    <w:rsid w:val="00B01161"/>
    <w:rsid w:val="00B01571"/>
    <w:rsid w:val="00B01753"/>
    <w:rsid w:val="00B02138"/>
    <w:rsid w:val="00B0252E"/>
    <w:rsid w:val="00B0364D"/>
    <w:rsid w:val="00B047F3"/>
    <w:rsid w:val="00B05B77"/>
    <w:rsid w:val="00B06BBF"/>
    <w:rsid w:val="00B06F7A"/>
    <w:rsid w:val="00B0731E"/>
    <w:rsid w:val="00B12607"/>
    <w:rsid w:val="00B132B0"/>
    <w:rsid w:val="00B13350"/>
    <w:rsid w:val="00B13486"/>
    <w:rsid w:val="00B13536"/>
    <w:rsid w:val="00B135CB"/>
    <w:rsid w:val="00B1428E"/>
    <w:rsid w:val="00B14503"/>
    <w:rsid w:val="00B146B3"/>
    <w:rsid w:val="00B150FD"/>
    <w:rsid w:val="00B152A2"/>
    <w:rsid w:val="00B152AE"/>
    <w:rsid w:val="00B153BC"/>
    <w:rsid w:val="00B156D4"/>
    <w:rsid w:val="00B162D1"/>
    <w:rsid w:val="00B164BE"/>
    <w:rsid w:val="00B16881"/>
    <w:rsid w:val="00B16E51"/>
    <w:rsid w:val="00B1782A"/>
    <w:rsid w:val="00B20021"/>
    <w:rsid w:val="00B21C7D"/>
    <w:rsid w:val="00B2219B"/>
    <w:rsid w:val="00B224D9"/>
    <w:rsid w:val="00B228EA"/>
    <w:rsid w:val="00B22D6A"/>
    <w:rsid w:val="00B23CD9"/>
    <w:rsid w:val="00B23E44"/>
    <w:rsid w:val="00B24C77"/>
    <w:rsid w:val="00B24CEF"/>
    <w:rsid w:val="00B256D9"/>
    <w:rsid w:val="00B25FC5"/>
    <w:rsid w:val="00B26318"/>
    <w:rsid w:val="00B269E5"/>
    <w:rsid w:val="00B26DCE"/>
    <w:rsid w:val="00B310BE"/>
    <w:rsid w:val="00B31BD8"/>
    <w:rsid w:val="00B31F92"/>
    <w:rsid w:val="00B321E4"/>
    <w:rsid w:val="00B321ED"/>
    <w:rsid w:val="00B32316"/>
    <w:rsid w:val="00B3252E"/>
    <w:rsid w:val="00B325C8"/>
    <w:rsid w:val="00B328FD"/>
    <w:rsid w:val="00B32970"/>
    <w:rsid w:val="00B34F14"/>
    <w:rsid w:val="00B352E9"/>
    <w:rsid w:val="00B35768"/>
    <w:rsid w:val="00B35F79"/>
    <w:rsid w:val="00B36346"/>
    <w:rsid w:val="00B36FCA"/>
    <w:rsid w:val="00B37542"/>
    <w:rsid w:val="00B37DF2"/>
    <w:rsid w:val="00B40057"/>
    <w:rsid w:val="00B4112E"/>
    <w:rsid w:val="00B42542"/>
    <w:rsid w:val="00B42701"/>
    <w:rsid w:val="00B42752"/>
    <w:rsid w:val="00B42A4E"/>
    <w:rsid w:val="00B42BDF"/>
    <w:rsid w:val="00B4331A"/>
    <w:rsid w:val="00B4364A"/>
    <w:rsid w:val="00B43A64"/>
    <w:rsid w:val="00B446A3"/>
    <w:rsid w:val="00B44DE9"/>
    <w:rsid w:val="00B4615C"/>
    <w:rsid w:val="00B462D3"/>
    <w:rsid w:val="00B46510"/>
    <w:rsid w:val="00B46946"/>
    <w:rsid w:val="00B4703B"/>
    <w:rsid w:val="00B4708D"/>
    <w:rsid w:val="00B470B8"/>
    <w:rsid w:val="00B50071"/>
    <w:rsid w:val="00B504B2"/>
    <w:rsid w:val="00B507CB"/>
    <w:rsid w:val="00B50A53"/>
    <w:rsid w:val="00B512D6"/>
    <w:rsid w:val="00B51CFD"/>
    <w:rsid w:val="00B523DE"/>
    <w:rsid w:val="00B525E9"/>
    <w:rsid w:val="00B52782"/>
    <w:rsid w:val="00B52AA2"/>
    <w:rsid w:val="00B53A4C"/>
    <w:rsid w:val="00B53F3F"/>
    <w:rsid w:val="00B54355"/>
    <w:rsid w:val="00B54CD9"/>
    <w:rsid w:val="00B54FDB"/>
    <w:rsid w:val="00B55388"/>
    <w:rsid w:val="00B55AD2"/>
    <w:rsid w:val="00B55CDD"/>
    <w:rsid w:val="00B55E26"/>
    <w:rsid w:val="00B569FC"/>
    <w:rsid w:val="00B576EC"/>
    <w:rsid w:val="00B6014F"/>
    <w:rsid w:val="00B61975"/>
    <w:rsid w:val="00B61C6E"/>
    <w:rsid w:val="00B636E5"/>
    <w:rsid w:val="00B639B2"/>
    <w:rsid w:val="00B63D29"/>
    <w:rsid w:val="00B6420F"/>
    <w:rsid w:val="00B6437F"/>
    <w:rsid w:val="00B647A0"/>
    <w:rsid w:val="00B64C17"/>
    <w:rsid w:val="00B65260"/>
    <w:rsid w:val="00B65429"/>
    <w:rsid w:val="00B6606E"/>
    <w:rsid w:val="00B667C6"/>
    <w:rsid w:val="00B66A48"/>
    <w:rsid w:val="00B6702E"/>
    <w:rsid w:val="00B679D4"/>
    <w:rsid w:val="00B67C25"/>
    <w:rsid w:val="00B67DBB"/>
    <w:rsid w:val="00B67EB2"/>
    <w:rsid w:val="00B704F2"/>
    <w:rsid w:val="00B70C61"/>
    <w:rsid w:val="00B70E23"/>
    <w:rsid w:val="00B70F12"/>
    <w:rsid w:val="00B71626"/>
    <w:rsid w:val="00B73AE6"/>
    <w:rsid w:val="00B747E6"/>
    <w:rsid w:val="00B74EA9"/>
    <w:rsid w:val="00B75225"/>
    <w:rsid w:val="00B75227"/>
    <w:rsid w:val="00B75B87"/>
    <w:rsid w:val="00B75D53"/>
    <w:rsid w:val="00B768D8"/>
    <w:rsid w:val="00B8021E"/>
    <w:rsid w:val="00B806D2"/>
    <w:rsid w:val="00B809CD"/>
    <w:rsid w:val="00B8118F"/>
    <w:rsid w:val="00B8129E"/>
    <w:rsid w:val="00B812B1"/>
    <w:rsid w:val="00B813A6"/>
    <w:rsid w:val="00B821F5"/>
    <w:rsid w:val="00B823E5"/>
    <w:rsid w:val="00B84110"/>
    <w:rsid w:val="00B846CA"/>
    <w:rsid w:val="00B84DE4"/>
    <w:rsid w:val="00B85193"/>
    <w:rsid w:val="00B855F9"/>
    <w:rsid w:val="00B9011A"/>
    <w:rsid w:val="00B9108F"/>
    <w:rsid w:val="00B91E52"/>
    <w:rsid w:val="00B93117"/>
    <w:rsid w:val="00B93D74"/>
    <w:rsid w:val="00B93D8C"/>
    <w:rsid w:val="00B93F50"/>
    <w:rsid w:val="00B94191"/>
    <w:rsid w:val="00B946AA"/>
    <w:rsid w:val="00B94F04"/>
    <w:rsid w:val="00B96C5B"/>
    <w:rsid w:val="00B977E1"/>
    <w:rsid w:val="00BA03AC"/>
    <w:rsid w:val="00BA0E3B"/>
    <w:rsid w:val="00BA0E6B"/>
    <w:rsid w:val="00BA11D3"/>
    <w:rsid w:val="00BA1FAE"/>
    <w:rsid w:val="00BA2AA7"/>
    <w:rsid w:val="00BA3A45"/>
    <w:rsid w:val="00BA3A94"/>
    <w:rsid w:val="00BA4693"/>
    <w:rsid w:val="00BA495A"/>
    <w:rsid w:val="00BA52B5"/>
    <w:rsid w:val="00BA52F6"/>
    <w:rsid w:val="00BA5AB3"/>
    <w:rsid w:val="00BA5FCC"/>
    <w:rsid w:val="00BA646C"/>
    <w:rsid w:val="00BA657F"/>
    <w:rsid w:val="00BA6813"/>
    <w:rsid w:val="00BA7013"/>
    <w:rsid w:val="00BB01A8"/>
    <w:rsid w:val="00BB0989"/>
    <w:rsid w:val="00BB0B5F"/>
    <w:rsid w:val="00BB10BD"/>
    <w:rsid w:val="00BB177C"/>
    <w:rsid w:val="00BB1A54"/>
    <w:rsid w:val="00BB2187"/>
    <w:rsid w:val="00BB2A2D"/>
    <w:rsid w:val="00BB31ED"/>
    <w:rsid w:val="00BB5128"/>
    <w:rsid w:val="00BB582B"/>
    <w:rsid w:val="00BB5887"/>
    <w:rsid w:val="00BB658C"/>
    <w:rsid w:val="00BB665E"/>
    <w:rsid w:val="00BB77DA"/>
    <w:rsid w:val="00BB786A"/>
    <w:rsid w:val="00BC03D7"/>
    <w:rsid w:val="00BC0E90"/>
    <w:rsid w:val="00BC1524"/>
    <w:rsid w:val="00BC15FF"/>
    <w:rsid w:val="00BC20CE"/>
    <w:rsid w:val="00BC2BC2"/>
    <w:rsid w:val="00BC30DA"/>
    <w:rsid w:val="00BC3733"/>
    <w:rsid w:val="00BC391E"/>
    <w:rsid w:val="00BC3A77"/>
    <w:rsid w:val="00BC3ABB"/>
    <w:rsid w:val="00BC3BFB"/>
    <w:rsid w:val="00BC407D"/>
    <w:rsid w:val="00BC4236"/>
    <w:rsid w:val="00BC4417"/>
    <w:rsid w:val="00BC44AF"/>
    <w:rsid w:val="00BC45CD"/>
    <w:rsid w:val="00BC47B0"/>
    <w:rsid w:val="00BC4911"/>
    <w:rsid w:val="00BC49D0"/>
    <w:rsid w:val="00BC5DEC"/>
    <w:rsid w:val="00BC6181"/>
    <w:rsid w:val="00BC6ED0"/>
    <w:rsid w:val="00BD02E3"/>
    <w:rsid w:val="00BD0CBF"/>
    <w:rsid w:val="00BD0EB7"/>
    <w:rsid w:val="00BD1006"/>
    <w:rsid w:val="00BD12E2"/>
    <w:rsid w:val="00BD1C2C"/>
    <w:rsid w:val="00BD339C"/>
    <w:rsid w:val="00BD3D7C"/>
    <w:rsid w:val="00BD4036"/>
    <w:rsid w:val="00BD4F85"/>
    <w:rsid w:val="00BD6491"/>
    <w:rsid w:val="00BD672A"/>
    <w:rsid w:val="00BD680F"/>
    <w:rsid w:val="00BD746E"/>
    <w:rsid w:val="00BE0227"/>
    <w:rsid w:val="00BE03AA"/>
    <w:rsid w:val="00BE0BF2"/>
    <w:rsid w:val="00BE12C3"/>
    <w:rsid w:val="00BE17A9"/>
    <w:rsid w:val="00BE22C4"/>
    <w:rsid w:val="00BE2612"/>
    <w:rsid w:val="00BE2750"/>
    <w:rsid w:val="00BE29D3"/>
    <w:rsid w:val="00BE2B2A"/>
    <w:rsid w:val="00BE2D84"/>
    <w:rsid w:val="00BE3181"/>
    <w:rsid w:val="00BE346E"/>
    <w:rsid w:val="00BE38D6"/>
    <w:rsid w:val="00BE3B7C"/>
    <w:rsid w:val="00BE5A86"/>
    <w:rsid w:val="00BE677A"/>
    <w:rsid w:val="00BE6F7B"/>
    <w:rsid w:val="00BE7D99"/>
    <w:rsid w:val="00BF10F0"/>
    <w:rsid w:val="00BF1335"/>
    <w:rsid w:val="00BF150E"/>
    <w:rsid w:val="00BF1C36"/>
    <w:rsid w:val="00BF1FEF"/>
    <w:rsid w:val="00BF28B4"/>
    <w:rsid w:val="00BF2979"/>
    <w:rsid w:val="00BF33F8"/>
    <w:rsid w:val="00BF33FC"/>
    <w:rsid w:val="00BF364C"/>
    <w:rsid w:val="00BF3E17"/>
    <w:rsid w:val="00BF4988"/>
    <w:rsid w:val="00BF4FE9"/>
    <w:rsid w:val="00BF512F"/>
    <w:rsid w:val="00BF524E"/>
    <w:rsid w:val="00BF59C5"/>
    <w:rsid w:val="00BF5C93"/>
    <w:rsid w:val="00C01144"/>
    <w:rsid w:val="00C0130C"/>
    <w:rsid w:val="00C0164D"/>
    <w:rsid w:val="00C026A4"/>
    <w:rsid w:val="00C035F3"/>
    <w:rsid w:val="00C0625F"/>
    <w:rsid w:val="00C0652F"/>
    <w:rsid w:val="00C06607"/>
    <w:rsid w:val="00C06826"/>
    <w:rsid w:val="00C069E8"/>
    <w:rsid w:val="00C06A87"/>
    <w:rsid w:val="00C06F10"/>
    <w:rsid w:val="00C06F1D"/>
    <w:rsid w:val="00C06F80"/>
    <w:rsid w:val="00C070C2"/>
    <w:rsid w:val="00C07C8C"/>
    <w:rsid w:val="00C07DE1"/>
    <w:rsid w:val="00C104AE"/>
    <w:rsid w:val="00C10999"/>
    <w:rsid w:val="00C10B2D"/>
    <w:rsid w:val="00C1184A"/>
    <w:rsid w:val="00C11B39"/>
    <w:rsid w:val="00C1259E"/>
    <w:rsid w:val="00C136DF"/>
    <w:rsid w:val="00C1493F"/>
    <w:rsid w:val="00C14EA2"/>
    <w:rsid w:val="00C157A6"/>
    <w:rsid w:val="00C15CB2"/>
    <w:rsid w:val="00C16081"/>
    <w:rsid w:val="00C17887"/>
    <w:rsid w:val="00C20EF6"/>
    <w:rsid w:val="00C21072"/>
    <w:rsid w:val="00C213D3"/>
    <w:rsid w:val="00C2147B"/>
    <w:rsid w:val="00C21784"/>
    <w:rsid w:val="00C2195F"/>
    <w:rsid w:val="00C22740"/>
    <w:rsid w:val="00C22EFF"/>
    <w:rsid w:val="00C22F03"/>
    <w:rsid w:val="00C23543"/>
    <w:rsid w:val="00C23C07"/>
    <w:rsid w:val="00C247C3"/>
    <w:rsid w:val="00C2510D"/>
    <w:rsid w:val="00C2556C"/>
    <w:rsid w:val="00C26766"/>
    <w:rsid w:val="00C269FF"/>
    <w:rsid w:val="00C27283"/>
    <w:rsid w:val="00C274EE"/>
    <w:rsid w:val="00C30CA5"/>
    <w:rsid w:val="00C30E49"/>
    <w:rsid w:val="00C31294"/>
    <w:rsid w:val="00C313CD"/>
    <w:rsid w:val="00C31B07"/>
    <w:rsid w:val="00C31B9A"/>
    <w:rsid w:val="00C31D36"/>
    <w:rsid w:val="00C330AF"/>
    <w:rsid w:val="00C3421D"/>
    <w:rsid w:val="00C34726"/>
    <w:rsid w:val="00C34940"/>
    <w:rsid w:val="00C349B3"/>
    <w:rsid w:val="00C34D34"/>
    <w:rsid w:val="00C34E16"/>
    <w:rsid w:val="00C35F3D"/>
    <w:rsid w:val="00C36774"/>
    <w:rsid w:val="00C367E9"/>
    <w:rsid w:val="00C36B4D"/>
    <w:rsid w:val="00C36EFD"/>
    <w:rsid w:val="00C37565"/>
    <w:rsid w:val="00C37E88"/>
    <w:rsid w:val="00C411EE"/>
    <w:rsid w:val="00C41A1C"/>
    <w:rsid w:val="00C4233D"/>
    <w:rsid w:val="00C42656"/>
    <w:rsid w:val="00C42A56"/>
    <w:rsid w:val="00C42AF7"/>
    <w:rsid w:val="00C42B68"/>
    <w:rsid w:val="00C430AA"/>
    <w:rsid w:val="00C431CE"/>
    <w:rsid w:val="00C4427A"/>
    <w:rsid w:val="00C442EC"/>
    <w:rsid w:val="00C44714"/>
    <w:rsid w:val="00C46284"/>
    <w:rsid w:val="00C4636A"/>
    <w:rsid w:val="00C46431"/>
    <w:rsid w:val="00C471D2"/>
    <w:rsid w:val="00C47400"/>
    <w:rsid w:val="00C4762A"/>
    <w:rsid w:val="00C47676"/>
    <w:rsid w:val="00C47BB9"/>
    <w:rsid w:val="00C47EE4"/>
    <w:rsid w:val="00C503C3"/>
    <w:rsid w:val="00C507F8"/>
    <w:rsid w:val="00C508D6"/>
    <w:rsid w:val="00C52CDA"/>
    <w:rsid w:val="00C5328E"/>
    <w:rsid w:val="00C535B3"/>
    <w:rsid w:val="00C53CA1"/>
    <w:rsid w:val="00C54048"/>
    <w:rsid w:val="00C54508"/>
    <w:rsid w:val="00C5478F"/>
    <w:rsid w:val="00C55065"/>
    <w:rsid w:val="00C55200"/>
    <w:rsid w:val="00C553F1"/>
    <w:rsid w:val="00C55820"/>
    <w:rsid w:val="00C55C49"/>
    <w:rsid w:val="00C56630"/>
    <w:rsid w:val="00C5693C"/>
    <w:rsid w:val="00C57F12"/>
    <w:rsid w:val="00C60091"/>
    <w:rsid w:val="00C6196E"/>
    <w:rsid w:val="00C61DE8"/>
    <w:rsid w:val="00C628FE"/>
    <w:rsid w:val="00C63176"/>
    <w:rsid w:val="00C63F4B"/>
    <w:rsid w:val="00C63F5B"/>
    <w:rsid w:val="00C64167"/>
    <w:rsid w:val="00C64414"/>
    <w:rsid w:val="00C64966"/>
    <w:rsid w:val="00C650C7"/>
    <w:rsid w:val="00C65546"/>
    <w:rsid w:val="00C6593B"/>
    <w:rsid w:val="00C6597D"/>
    <w:rsid w:val="00C6615E"/>
    <w:rsid w:val="00C66455"/>
    <w:rsid w:val="00C67044"/>
    <w:rsid w:val="00C67669"/>
    <w:rsid w:val="00C679F6"/>
    <w:rsid w:val="00C7056B"/>
    <w:rsid w:val="00C70751"/>
    <w:rsid w:val="00C70BA0"/>
    <w:rsid w:val="00C71392"/>
    <w:rsid w:val="00C71A9F"/>
    <w:rsid w:val="00C726C3"/>
    <w:rsid w:val="00C7272E"/>
    <w:rsid w:val="00C72863"/>
    <w:rsid w:val="00C72FE5"/>
    <w:rsid w:val="00C7321B"/>
    <w:rsid w:val="00C73466"/>
    <w:rsid w:val="00C738E9"/>
    <w:rsid w:val="00C73A20"/>
    <w:rsid w:val="00C73CAF"/>
    <w:rsid w:val="00C73E05"/>
    <w:rsid w:val="00C74155"/>
    <w:rsid w:val="00C74A17"/>
    <w:rsid w:val="00C74D2B"/>
    <w:rsid w:val="00C7503D"/>
    <w:rsid w:val="00C754EF"/>
    <w:rsid w:val="00C757D5"/>
    <w:rsid w:val="00C766CA"/>
    <w:rsid w:val="00C76B49"/>
    <w:rsid w:val="00C80544"/>
    <w:rsid w:val="00C80561"/>
    <w:rsid w:val="00C8095B"/>
    <w:rsid w:val="00C80BC5"/>
    <w:rsid w:val="00C81245"/>
    <w:rsid w:val="00C813ED"/>
    <w:rsid w:val="00C81CE9"/>
    <w:rsid w:val="00C8265F"/>
    <w:rsid w:val="00C82D8B"/>
    <w:rsid w:val="00C82F2F"/>
    <w:rsid w:val="00C83DF5"/>
    <w:rsid w:val="00C846D5"/>
    <w:rsid w:val="00C84FF8"/>
    <w:rsid w:val="00C85FEE"/>
    <w:rsid w:val="00C86855"/>
    <w:rsid w:val="00C86D9D"/>
    <w:rsid w:val="00C86EEA"/>
    <w:rsid w:val="00C86FB3"/>
    <w:rsid w:val="00C87D0F"/>
    <w:rsid w:val="00C90000"/>
    <w:rsid w:val="00C9030A"/>
    <w:rsid w:val="00C904BA"/>
    <w:rsid w:val="00C9065A"/>
    <w:rsid w:val="00C9080E"/>
    <w:rsid w:val="00C916C4"/>
    <w:rsid w:val="00C9182D"/>
    <w:rsid w:val="00C918D3"/>
    <w:rsid w:val="00C926A6"/>
    <w:rsid w:val="00C93AD3"/>
    <w:rsid w:val="00C940DB"/>
    <w:rsid w:val="00C9413F"/>
    <w:rsid w:val="00C948C0"/>
    <w:rsid w:val="00C95BA9"/>
    <w:rsid w:val="00C964D1"/>
    <w:rsid w:val="00C97399"/>
    <w:rsid w:val="00C97434"/>
    <w:rsid w:val="00CA0531"/>
    <w:rsid w:val="00CA1057"/>
    <w:rsid w:val="00CA1CC7"/>
    <w:rsid w:val="00CA27F7"/>
    <w:rsid w:val="00CA2947"/>
    <w:rsid w:val="00CA38BA"/>
    <w:rsid w:val="00CA3AD4"/>
    <w:rsid w:val="00CA3E4B"/>
    <w:rsid w:val="00CA4408"/>
    <w:rsid w:val="00CA4742"/>
    <w:rsid w:val="00CA48DD"/>
    <w:rsid w:val="00CA5E47"/>
    <w:rsid w:val="00CA5F4F"/>
    <w:rsid w:val="00CA6074"/>
    <w:rsid w:val="00CA63A0"/>
    <w:rsid w:val="00CA6E7F"/>
    <w:rsid w:val="00CA7119"/>
    <w:rsid w:val="00CA78BE"/>
    <w:rsid w:val="00CB02A9"/>
    <w:rsid w:val="00CB0448"/>
    <w:rsid w:val="00CB089B"/>
    <w:rsid w:val="00CB106C"/>
    <w:rsid w:val="00CB1104"/>
    <w:rsid w:val="00CB1B20"/>
    <w:rsid w:val="00CB241B"/>
    <w:rsid w:val="00CB2692"/>
    <w:rsid w:val="00CB28DE"/>
    <w:rsid w:val="00CB4117"/>
    <w:rsid w:val="00CB5136"/>
    <w:rsid w:val="00CB63F2"/>
    <w:rsid w:val="00CB67D5"/>
    <w:rsid w:val="00CB7708"/>
    <w:rsid w:val="00CB77E0"/>
    <w:rsid w:val="00CC0685"/>
    <w:rsid w:val="00CC0BDA"/>
    <w:rsid w:val="00CC1E84"/>
    <w:rsid w:val="00CC1FB7"/>
    <w:rsid w:val="00CC25AC"/>
    <w:rsid w:val="00CC2EF3"/>
    <w:rsid w:val="00CC3BD2"/>
    <w:rsid w:val="00CC45A8"/>
    <w:rsid w:val="00CC4CA1"/>
    <w:rsid w:val="00CC57A7"/>
    <w:rsid w:val="00CC6233"/>
    <w:rsid w:val="00CC667C"/>
    <w:rsid w:val="00CC678F"/>
    <w:rsid w:val="00CC6A1A"/>
    <w:rsid w:val="00CC6FA6"/>
    <w:rsid w:val="00CC7449"/>
    <w:rsid w:val="00CC76A9"/>
    <w:rsid w:val="00CC7F66"/>
    <w:rsid w:val="00CD03BE"/>
    <w:rsid w:val="00CD119D"/>
    <w:rsid w:val="00CD1E9A"/>
    <w:rsid w:val="00CD27DF"/>
    <w:rsid w:val="00CD328D"/>
    <w:rsid w:val="00CD3B23"/>
    <w:rsid w:val="00CD41FB"/>
    <w:rsid w:val="00CD45A2"/>
    <w:rsid w:val="00CD4631"/>
    <w:rsid w:val="00CD468F"/>
    <w:rsid w:val="00CD49AD"/>
    <w:rsid w:val="00CD4E19"/>
    <w:rsid w:val="00CD62EB"/>
    <w:rsid w:val="00CD6368"/>
    <w:rsid w:val="00CD6A87"/>
    <w:rsid w:val="00CD6BE5"/>
    <w:rsid w:val="00CE0119"/>
    <w:rsid w:val="00CE019C"/>
    <w:rsid w:val="00CE0407"/>
    <w:rsid w:val="00CE0635"/>
    <w:rsid w:val="00CE0B5A"/>
    <w:rsid w:val="00CE1005"/>
    <w:rsid w:val="00CE159A"/>
    <w:rsid w:val="00CE16D3"/>
    <w:rsid w:val="00CE235E"/>
    <w:rsid w:val="00CE26EF"/>
    <w:rsid w:val="00CE274A"/>
    <w:rsid w:val="00CE2809"/>
    <w:rsid w:val="00CE2CD5"/>
    <w:rsid w:val="00CE2E6A"/>
    <w:rsid w:val="00CE595F"/>
    <w:rsid w:val="00CE6472"/>
    <w:rsid w:val="00CE64FD"/>
    <w:rsid w:val="00CE6AB2"/>
    <w:rsid w:val="00CE77FA"/>
    <w:rsid w:val="00CF0B01"/>
    <w:rsid w:val="00CF0D67"/>
    <w:rsid w:val="00CF0DF6"/>
    <w:rsid w:val="00CF1431"/>
    <w:rsid w:val="00CF14A5"/>
    <w:rsid w:val="00CF1675"/>
    <w:rsid w:val="00CF1BCB"/>
    <w:rsid w:val="00CF1BE4"/>
    <w:rsid w:val="00CF1E4B"/>
    <w:rsid w:val="00CF2C37"/>
    <w:rsid w:val="00CF2D1E"/>
    <w:rsid w:val="00CF35E4"/>
    <w:rsid w:val="00CF454E"/>
    <w:rsid w:val="00CF498E"/>
    <w:rsid w:val="00CF5F55"/>
    <w:rsid w:val="00CF612E"/>
    <w:rsid w:val="00CF61E9"/>
    <w:rsid w:val="00CF6892"/>
    <w:rsid w:val="00CF7715"/>
    <w:rsid w:val="00CF7884"/>
    <w:rsid w:val="00CF7FFA"/>
    <w:rsid w:val="00D00C10"/>
    <w:rsid w:val="00D00D44"/>
    <w:rsid w:val="00D0196B"/>
    <w:rsid w:val="00D023D1"/>
    <w:rsid w:val="00D02A1D"/>
    <w:rsid w:val="00D02FAF"/>
    <w:rsid w:val="00D045E3"/>
    <w:rsid w:val="00D046F5"/>
    <w:rsid w:val="00D04AF8"/>
    <w:rsid w:val="00D04D5D"/>
    <w:rsid w:val="00D05C90"/>
    <w:rsid w:val="00D05E07"/>
    <w:rsid w:val="00D070E2"/>
    <w:rsid w:val="00D07237"/>
    <w:rsid w:val="00D0724B"/>
    <w:rsid w:val="00D07D71"/>
    <w:rsid w:val="00D10253"/>
    <w:rsid w:val="00D105B1"/>
    <w:rsid w:val="00D10FCA"/>
    <w:rsid w:val="00D11781"/>
    <w:rsid w:val="00D12EA7"/>
    <w:rsid w:val="00D13508"/>
    <w:rsid w:val="00D13688"/>
    <w:rsid w:val="00D13774"/>
    <w:rsid w:val="00D139DD"/>
    <w:rsid w:val="00D13E94"/>
    <w:rsid w:val="00D13EBF"/>
    <w:rsid w:val="00D14C82"/>
    <w:rsid w:val="00D14D1A"/>
    <w:rsid w:val="00D1594C"/>
    <w:rsid w:val="00D15AA5"/>
    <w:rsid w:val="00D15C1E"/>
    <w:rsid w:val="00D16410"/>
    <w:rsid w:val="00D16AF1"/>
    <w:rsid w:val="00D171CA"/>
    <w:rsid w:val="00D17EF3"/>
    <w:rsid w:val="00D20122"/>
    <w:rsid w:val="00D205E9"/>
    <w:rsid w:val="00D20790"/>
    <w:rsid w:val="00D2089B"/>
    <w:rsid w:val="00D214BE"/>
    <w:rsid w:val="00D21E06"/>
    <w:rsid w:val="00D2265A"/>
    <w:rsid w:val="00D22684"/>
    <w:rsid w:val="00D23521"/>
    <w:rsid w:val="00D238DA"/>
    <w:rsid w:val="00D240AB"/>
    <w:rsid w:val="00D246E8"/>
    <w:rsid w:val="00D24BFD"/>
    <w:rsid w:val="00D24CF8"/>
    <w:rsid w:val="00D252B2"/>
    <w:rsid w:val="00D2585A"/>
    <w:rsid w:val="00D2596B"/>
    <w:rsid w:val="00D25CEC"/>
    <w:rsid w:val="00D2663B"/>
    <w:rsid w:val="00D270F6"/>
    <w:rsid w:val="00D274A3"/>
    <w:rsid w:val="00D27C31"/>
    <w:rsid w:val="00D3020D"/>
    <w:rsid w:val="00D302C6"/>
    <w:rsid w:val="00D30AC5"/>
    <w:rsid w:val="00D30B4B"/>
    <w:rsid w:val="00D313BC"/>
    <w:rsid w:val="00D31A21"/>
    <w:rsid w:val="00D31A2E"/>
    <w:rsid w:val="00D3210F"/>
    <w:rsid w:val="00D32269"/>
    <w:rsid w:val="00D3315A"/>
    <w:rsid w:val="00D339BF"/>
    <w:rsid w:val="00D33C63"/>
    <w:rsid w:val="00D34E15"/>
    <w:rsid w:val="00D365E1"/>
    <w:rsid w:val="00D36A59"/>
    <w:rsid w:val="00D4000D"/>
    <w:rsid w:val="00D403F3"/>
    <w:rsid w:val="00D40C66"/>
    <w:rsid w:val="00D41612"/>
    <w:rsid w:val="00D421BF"/>
    <w:rsid w:val="00D42789"/>
    <w:rsid w:val="00D43617"/>
    <w:rsid w:val="00D43AE1"/>
    <w:rsid w:val="00D43EDD"/>
    <w:rsid w:val="00D44FAD"/>
    <w:rsid w:val="00D4519F"/>
    <w:rsid w:val="00D47112"/>
    <w:rsid w:val="00D474CD"/>
    <w:rsid w:val="00D50566"/>
    <w:rsid w:val="00D50992"/>
    <w:rsid w:val="00D50A48"/>
    <w:rsid w:val="00D51213"/>
    <w:rsid w:val="00D51337"/>
    <w:rsid w:val="00D516EC"/>
    <w:rsid w:val="00D520E6"/>
    <w:rsid w:val="00D52687"/>
    <w:rsid w:val="00D52ECE"/>
    <w:rsid w:val="00D53AA1"/>
    <w:rsid w:val="00D53C77"/>
    <w:rsid w:val="00D53ED7"/>
    <w:rsid w:val="00D53F9C"/>
    <w:rsid w:val="00D55079"/>
    <w:rsid w:val="00D56303"/>
    <w:rsid w:val="00D5655C"/>
    <w:rsid w:val="00D56B23"/>
    <w:rsid w:val="00D56FAB"/>
    <w:rsid w:val="00D57EBA"/>
    <w:rsid w:val="00D603E4"/>
    <w:rsid w:val="00D606B9"/>
    <w:rsid w:val="00D619C9"/>
    <w:rsid w:val="00D619EE"/>
    <w:rsid w:val="00D62545"/>
    <w:rsid w:val="00D627F8"/>
    <w:rsid w:val="00D641DC"/>
    <w:rsid w:val="00D64A48"/>
    <w:rsid w:val="00D64B68"/>
    <w:rsid w:val="00D64C6A"/>
    <w:rsid w:val="00D65690"/>
    <w:rsid w:val="00D659C9"/>
    <w:rsid w:val="00D6646E"/>
    <w:rsid w:val="00D66DF3"/>
    <w:rsid w:val="00D677EA"/>
    <w:rsid w:val="00D678AA"/>
    <w:rsid w:val="00D67B34"/>
    <w:rsid w:val="00D7097F"/>
    <w:rsid w:val="00D70C7A"/>
    <w:rsid w:val="00D71615"/>
    <w:rsid w:val="00D71671"/>
    <w:rsid w:val="00D71775"/>
    <w:rsid w:val="00D71864"/>
    <w:rsid w:val="00D71D9A"/>
    <w:rsid w:val="00D72E9F"/>
    <w:rsid w:val="00D72ECC"/>
    <w:rsid w:val="00D73267"/>
    <w:rsid w:val="00D73AD5"/>
    <w:rsid w:val="00D74B7D"/>
    <w:rsid w:val="00D75438"/>
    <w:rsid w:val="00D7548D"/>
    <w:rsid w:val="00D75F98"/>
    <w:rsid w:val="00D76472"/>
    <w:rsid w:val="00D77B63"/>
    <w:rsid w:val="00D80133"/>
    <w:rsid w:val="00D8033A"/>
    <w:rsid w:val="00D80F75"/>
    <w:rsid w:val="00D8196E"/>
    <w:rsid w:val="00D81E29"/>
    <w:rsid w:val="00D827F4"/>
    <w:rsid w:val="00D82832"/>
    <w:rsid w:val="00D82ED6"/>
    <w:rsid w:val="00D82F42"/>
    <w:rsid w:val="00D831FE"/>
    <w:rsid w:val="00D8369C"/>
    <w:rsid w:val="00D8395B"/>
    <w:rsid w:val="00D83BA8"/>
    <w:rsid w:val="00D83CD6"/>
    <w:rsid w:val="00D844BE"/>
    <w:rsid w:val="00D8508E"/>
    <w:rsid w:val="00D8576D"/>
    <w:rsid w:val="00D85F07"/>
    <w:rsid w:val="00D863C7"/>
    <w:rsid w:val="00D865C0"/>
    <w:rsid w:val="00D86FEC"/>
    <w:rsid w:val="00D87837"/>
    <w:rsid w:val="00D87C2D"/>
    <w:rsid w:val="00D9036A"/>
    <w:rsid w:val="00D90589"/>
    <w:rsid w:val="00D913B0"/>
    <w:rsid w:val="00D91598"/>
    <w:rsid w:val="00D92235"/>
    <w:rsid w:val="00D92518"/>
    <w:rsid w:val="00D92C2A"/>
    <w:rsid w:val="00D9431E"/>
    <w:rsid w:val="00D944B1"/>
    <w:rsid w:val="00D94698"/>
    <w:rsid w:val="00D94D7F"/>
    <w:rsid w:val="00D958E2"/>
    <w:rsid w:val="00D9638D"/>
    <w:rsid w:val="00D96D39"/>
    <w:rsid w:val="00D971C3"/>
    <w:rsid w:val="00D9753B"/>
    <w:rsid w:val="00D97DA4"/>
    <w:rsid w:val="00DA041C"/>
    <w:rsid w:val="00DA093F"/>
    <w:rsid w:val="00DA0D6A"/>
    <w:rsid w:val="00DA17A1"/>
    <w:rsid w:val="00DA1826"/>
    <w:rsid w:val="00DA18E2"/>
    <w:rsid w:val="00DA31DD"/>
    <w:rsid w:val="00DA36AF"/>
    <w:rsid w:val="00DA3B75"/>
    <w:rsid w:val="00DA4FB7"/>
    <w:rsid w:val="00DA53CF"/>
    <w:rsid w:val="00DA54E9"/>
    <w:rsid w:val="00DA55B6"/>
    <w:rsid w:val="00DA56AC"/>
    <w:rsid w:val="00DA5846"/>
    <w:rsid w:val="00DA6737"/>
    <w:rsid w:val="00DA685A"/>
    <w:rsid w:val="00DA6EB8"/>
    <w:rsid w:val="00DA6F83"/>
    <w:rsid w:val="00DA6FAE"/>
    <w:rsid w:val="00DA7288"/>
    <w:rsid w:val="00DA732D"/>
    <w:rsid w:val="00DA74F1"/>
    <w:rsid w:val="00DA7661"/>
    <w:rsid w:val="00DA79F4"/>
    <w:rsid w:val="00DA7A69"/>
    <w:rsid w:val="00DA7B6C"/>
    <w:rsid w:val="00DA7E33"/>
    <w:rsid w:val="00DB03CB"/>
    <w:rsid w:val="00DB11B6"/>
    <w:rsid w:val="00DB1592"/>
    <w:rsid w:val="00DB1ABF"/>
    <w:rsid w:val="00DB201D"/>
    <w:rsid w:val="00DB20FA"/>
    <w:rsid w:val="00DB298B"/>
    <w:rsid w:val="00DB4AA2"/>
    <w:rsid w:val="00DB4B2E"/>
    <w:rsid w:val="00DB4CB0"/>
    <w:rsid w:val="00DB5058"/>
    <w:rsid w:val="00DB5353"/>
    <w:rsid w:val="00DB56E8"/>
    <w:rsid w:val="00DB5AB6"/>
    <w:rsid w:val="00DB5AEE"/>
    <w:rsid w:val="00DB5C06"/>
    <w:rsid w:val="00DB5FBD"/>
    <w:rsid w:val="00DB6006"/>
    <w:rsid w:val="00DB6046"/>
    <w:rsid w:val="00DB68FA"/>
    <w:rsid w:val="00DB6BA8"/>
    <w:rsid w:val="00DB736A"/>
    <w:rsid w:val="00DB75DA"/>
    <w:rsid w:val="00DB76E1"/>
    <w:rsid w:val="00DB7BEC"/>
    <w:rsid w:val="00DB7FC3"/>
    <w:rsid w:val="00DC1C4E"/>
    <w:rsid w:val="00DC2205"/>
    <w:rsid w:val="00DC349D"/>
    <w:rsid w:val="00DC4341"/>
    <w:rsid w:val="00DC4C0A"/>
    <w:rsid w:val="00DC5E2F"/>
    <w:rsid w:val="00DC5E86"/>
    <w:rsid w:val="00DC7CCC"/>
    <w:rsid w:val="00DC7D24"/>
    <w:rsid w:val="00DD0967"/>
    <w:rsid w:val="00DD206F"/>
    <w:rsid w:val="00DD20C8"/>
    <w:rsid w:val="00DD2F14"/>
    <w:rsid w:val="00DD32FE"/>
    <w:rsid w:val="00DD3D80"/>
    <w:rsid w:val="00DD427E"/>
    <w:rsid w:val="00DD472C"/>
    <w:rsid w:val="00DD4AC6"/>
    <w:rsid w:val="00DD4CBA"/>
    <w:rsid w:val="00DD502B"/>
    <w:rsid w:val="00DD5C50"/>
    <w:rsid w:val="00DD5D43"/>
    <w:rsid w:val="00DD6989"/>
    <w:rsid w:val="00DD7BEE"/>
    <w:rsid w:val="00DD7DC3"/>
    <w:rsid w:val="00DE02ED"/>
    <w:rsid w:val="00DE056C"/>
    <w:rsid w:val="00DE0CA0"/>
    <w:rsid w:val="00DE0F4C"/>
    <w:rsid w:val="00DE1642"/>
    <w:rsid w:val="00DE1E54"/>
    <w:rsid w:val="00DE3283"/>
    <w:rsid w:val="00DE4510"/>
    <w:rsid w:val="00DE4F96"/>
    <w:rsid w:val="00DE5C2E"/>
    <w:rsid w:val="00DE5ECA"/>
    <w:rsid w:val="00DE6393"/>
    <w:rsid w:val="00DE6459"/>
    <w:rsid w:val="00DE69F4"/>
    <w:rsid w:val="00DE6B55"/>
    <w:rsid w:val="00DE7512"/>
    <w:rsid w:val="00DE7F9F"/>
    <w:rsid w:val="00DF0560"/>
    <w:rsid w:val="00DF06EE"/>
    <w:rsid w:val="00DF09EB"/>
    <w:rsid w:val="00DF0E10"/>
    <w:rsid w:val="00DF166F"/>
    <w:rsid w:val="00DF1953"/>
    <w:rsid w:val="00DF19A2"/>
    <w:rsid w:val="00DF2261"/>
    <w:rsid w:val="00DF2505"/>
    <w:rsid w:val="00DF2BA8"/>
    <w:rsid w:val="00DF2F75"/>
    <w:rsid w:val="00DF34B6"/>
    <w:rsid w:val="00DF4843"/>
    <w:rsid w:val="00DF4C38"/>
    <w:rsid w:val="00DF50F6"/>
    <w:rsid w:val="00DF5AB1"/>
    <w:rsid w:val="00DF5C4B"/>
    <w:rsid w:val="00DF5DD1"/>
    <w:rsid w:val="00DF5F57"/>
    <w:rsid w:val="00DF6020"/>
    <w:rsid w:val="00DF617A"/>
    <w:rsid w:val="00DF696C"/>
    <w:rsid w:val="00DF752B"/>
    <w:rsid w:val="00E0016F"/>
    <w:rsid w:val="00E0063A"/>
    <w:rsid w:val="00E00C82"/>
    <w:rsid w:val="00E00C97"/>
    <w:rsid w:val="00E01707"/>
    <w:rsid w:val="00E020E7"/>
    <w:rsid w:val="00E02485"/>
    <w:rsid w:val="00E0267D"/>
    <w:rsid w:val="00E03A0B"/>
    <w:rsid w:val="00E046B3"/>
    <w:rsid w:val="00E047C4"/>
    <w:rsid w:val="00E04BC8"/>
    <w:rsid w:val="00E063B0"/>
    <w:rsid w:val="00E068BA"/>
    <w:rsid w:val="00E06C21"/>
    <w:rsid w:val="00E06D4F"/>
    <w:rsid w:val="00E07253"/>
    <w:rsid w:val="00E07C07"/>
    <w:rsid w:val="00E07D0F"/>
    <w:rsid w:val="00E1033B"/>
    <w:rsid w:val="00E11234"/>
    <w:rsid w:val="00E11917"/>
    <w:rsid w:val="00E119FE"/>
    <w:rsid w:val="00E11E56"/>
    <w:rsid w:val="00E1253A"/>
    <w:rsid w:val="00E13D26"/>
    <w:rsid w:val="00E14DCC"/>
    <w:rsid w:val="00E1542F"/>
    <w:rsid w:val="00E15453"/>
    <w:rsid w:val="00E15ECF"/>
    <w:rsid w:val="00E179C1"/>
    <w:rsid w:val="00E20C0F"/>
    <w:rsid w:val="00E21F1A"/>
    <w:rsid w:val="00E21F97"/>
    <w:rsid w:val="00E22A58"/>
    <w:rsid w:val="00E22CA5"/>
    <w:rsid w:val="00E232DE"/>
    <w:rsid w:val="00E234BD"/>
    <w:rsid w:val="00E235EA"/>
    <w:rsid w:val="00E23E5F"/>
    <w:rsid w:val="00E23F38"/>
    <w:rsid w:val="00E24A03"/>
    <w:rsid w:val="00E251B1"/>
    <w:rsid w:val="00E2553C"/>
    <w:rsid w:val="00E25577"/>
    <w:rsid w:val="00E26158"/>
    <w:rsid w:val="00E26AB6"/>
    <w:rsid w:val="00E27342"/>
    <w:rsid w:val="00E27711"/>
    <w:rsid w:val="00E27E0A"/>
    <w:rsid w:val="00E3071E"/>
    <w:rsid w:val="00E308D4"/>
    <w:rsid w:val="00E31C42"/>
    <w:rsid w:val="00E32ACA"/>
    <w:rsid w:val="00E336C1"/>
    <w:rsid w:val="00E33881"/>
    <w:rsid w:val="00E33C63"/>
    <w:rsid w:val="00E33F4F"/>
    <w:rsid w:val="00E34C45"/>
    <w:rsid w:val="00E34E3D"/>
    <w:rsid w:val="00E35147"/>
    <w:rsid w:val="00E35AC8"/>
    <w:rsid w:val="00E35EA1"/>
    <w:rsid w:val="00E36163"/>
    <w:rsid w:val="00E36BBF"/>
    <w:rsid w:val="00E36CA0"/>
    <w:rsid w:val="00E37855"/>
    <w:rsid w:val="00E37EEA"/>
    <w:rsid w:val="00E4075C"/>
    <w:rsid w:val="00E40C7B"/>
    <w:rsid w:val="00E40E41"/>
    <w:rsid w:val="00E42F65"/>
    <w:rsid w:val="00E43C1E"/>
    <w:rsid w:val="00E45160"/>
    <w:rsid w:val="00E45508"/>
    <w:rsid w:val="00E45A77"/>
    <w:rsid w:val="00E466C4"/>
    <w:rsid w:val="00E47EC2"/>
    <w:rsid w:val="00E505E4"/>
    <w:rsid w:val="00E50D49"/>
    <w:rsid w:val="00E511B8"/>
    <w:rsid w:val="00E528C7"/>
    <w:rsid w:val="00E52E36"/>
    <w:rsid w:val="00E536E2"/>
    <w:rsid w:val="00E53BFD"/>
    <w:rsid w:val="00E53DBB"/>
    <w:rsid w:val="00E54FB2"/>
    <w:rsid w:val="00E55276"/>
    <w:rsid w:val="00E553DD"/>
    <w:rsid w:val="00E55483"/>
    <w:rsid w:val="00E57C66"/>
    <w:rsid w:val="00E61783"/>
    <w:rsid w:val="00E61C35"/>
    <w:rsid w:val="00E624F5"/>
    <w:rsid w:val="00E626A6"/>
    <w:rsid w:val="00E62E22"/>
    <w:rsid w:val="00E63CD7"/>
    <w:rsid w:val="00E64801"/>
    <w:rsid w:val="00E64C4E"/>
    <w:rsid w:val="00E651F0"/>
    <w:rsid w:val="00E65C03"/>
    <w:rsid w:val="00E66F05"/>
    <w:rsid w:val="00E66FA2"/>
    <w:rsid w:val="00E6788F"/>
    <w:rsid w:val="00E679DF"/>
    <w:rsid w:val="00E67AD4"/>
    <w:rsid w:val="00E70600"/>
    <w:rsid w:val="00E70D27"/>
    <w:rsid w:val="00E71F78"/>
    <w:rsid w:val="00E72329"/>
    <w:rsid w:val="00E724A4"/>
    <w:rsid w:val="00E7274F"/>
    <w:rsid w:val="00E72EC5"/>
    <w:rsid w:val="00E739C9"/>
    <w:rsid w:val="00E74F2B"/>
    <w:rsid w:val="00E7539D"/>
    <w:rsid w:val="00E756DA"/>
    <w:rsid w:val="00E7581B"/>
    <w:rsid w:val="00E75BE8"/>
    <w:rsid w:val="00E76CDF"/>
    <w:rsid w:val="00E76D1E"/>
    <w:rsid w:val="00E7702C"/>
    <w:rsid w:val="00E77121"/>
    <w:rsid w:val="00E80322"/>
    <w:rsid w:val="00E812F0"/>
    <w:rsid w:val="00E813E0"/>
    <w:rsid w:val="00E81B62"/>
    <w:rsid w:val="00E81D79"/>
    <w:rsid w:val="00E82108"/>
    <w:rsid w:val="00E8289C"/>
    <w:rsid w:val="00E82FA8"/>
    <w:rsid w:val="00E842EB"/>
    <w:rsid w:val="00E84721"/>
    <w:rsid w:val="00E84740"/>
    <w:rsid w:val="00E84BEB"/>
    <w:rsid w:val="00E84C6C"/>
    <w:rsid w:val="00E84EAF"/>
    <w:rsid w:val="00E852B4"/>
    <w:rsid w:val="00E8531D"/>
    <w:rsid w:val="00E8539F"/>
    <w:rsid w:val="00E859BD"/>
    <w:rsid w:val="00E85E36"/>
    <w:rsid w:val="00E8662E"/>
    <w:rsid w:val="00E8682C"/>
    <w:rsid w:val="00E86E58"/>
    <w:rsid w:val="00E87084"/>
    <w:rsid w:val="00E8721D"/>
    <w:rsid w:val="00E87EAF"/>
    <w:rsid w:val="00E87EDE"/>
    <w:rsid w:val="00E903B3"/>
    <w:rsid w:val="00E90C72"/>
    <w:rsid w:val="00E91755"/>
    <w:rsid w:val="00E91B29"/>
    <w:rsid w:val="00E927D6"/>
    <w:rsid w:val="00E9289A"/>
    <w:rsid w:val="00E931C9"/>
    <w:rsid w:val="00E93326"/>
    <w:rsid w:val="00E9382D"/>
    <w:rsid w:val="00E93B5C"/>
    <w:rsid w:val="00E941DF"/>
    <w:rsid w:val="00E9439F"/>
    <w:rsid w:val="00E945CF"/>
    <w:rsid w:val="00E958D9"/>
    <w:rsid w:val="00E95974"/>
    <w:rsid w:val="00E95AEC"/>
    <w:rsid w:val="00E95BF3"/>
    <w:rsid w:val="00E95C7E"/>
    <w:rsid w:val="00E9688A"/>
    <w:rsid w:val="00E96D15"/>
    <w:rsid w:val="00EA020A"/>
    <w:rsid w:val="00EA05A1"/>
    <w:rsid w:val="00EA2A8E"/>
    <w:rsid w:val="00EA4A23"/>
    <w:rsid w:val="00EA4C6A"/>
    <w:rsid w:val="00EA4CF6"/>
    <w:rsid w:val="00EA4EF0"/>
    <w:rsid w:val="00EA52AC"/>
    <w:rsid w:val="00EA5600"/>
    <w:rsid w:val="00EA5850"/>
    <w:rsid w:val="00EA59FD"/>
    <w:rsid w:val="00EA5EE0"/>
    <w:rsid w:val="00EA6120"/>
    <w:rsid w:val="00EA6897"/>
    <w:rsid w:val="00EA68B6"/>
    <w:rsid w:val="00EA6E58"/>
    <w:rsid w:val="00EA73DB"/>
    <w:rsid w:val="00EA767C"/>
    <w:rsid w:val="00EA76FE"/>
    <w:rsid w:val="00EA7933"/>
    <w:rsid w:val="00EA796A"/>
    <w:rsid w:val="00EB01B0"/>
    <w:rsid w:val="00EB13F6"/>
    <w:rsid w:val="00EB17B4"/>
    <w:rsid w:val="00EB1C9F"/>
    <w:rsid w:val="00EB2754"/>
    <w:rsid w:val="00EB292D"/>
    <w:rsid w:val="00EB2DB2"/>
    <w:rsid w:val="00EB3C6E"/>
    <w:rsid w:val="00EB3CF9"/>
    <w:rsid w:val="00EB3D5F"/>
    <w:rsid w:val="00EB42E8"/>
    <w:rsid w:val="00EB4666"/>
    <w:rsid w:val="00EB47FC"/>
    <w:rsid w:val="00EB4B8C"/>
    <w:rsid w:val="00EB555B"/>
    <w:rsid w:val="00EB5698"/>
    <w:rsid w:val="00EB579F"/>
    <w:rsid w:val="00EB6465"/>
    <w:rsid w:val="00EB72E3"/>
    <w:rsid w:val="00EB749B"/>
    <w:rsid w:val="00EB761D"/>
    <w:rsid w:val="00EB76F7"/>
    <w:rsid w:val="00EB7A01"/>
    <w:rsid w:val="00EB7A16"/>
    <w:rsid w:val="00EC03CA"/>
    <w:rsid w:val="00EC03EE"/>
    <w:rsid w:val="00EC1217"/>
    <w:rsid w:val="00EC153F"/>
    <w:rsid w:val="00EC2100"/>
    <w:rsid w:val="00EC216C"/>
    <w:rsid w:val="00EC21FB"/>
    <w:rsid w:val="00EC226D"/>
    <w:rsid w:val="00EC3101"/>
    <w:rsid w:val="00EC3FE2"/>
    <w:rsid w:val="00EC43DC"/>
    <w:rsid w:val="00EC482E"/>
    <w:rsid w:val="00EC489D"/>
    <w:rsid w:val="00EC4A66"/>
    <w:rsid w:val="00EC5231"/>
    <w:rsid w:val="00EC5FCB"/>
    <w:rsid w:val="00EC6282"/>
    <w:rsid w:val="00ED03EF"/>
    <w:rsid w:val="00ED09F1"/>
    <w:rsid w:val="00ED2B93"/>
    <w:rsid w:val="00ED436B"/>
    <w:rsid w:val="00ED4A8A"/>
    <w:rsid w:val="00ED5C27"/>
    <w:rsid w:val="00ED60DC"/>
    <w:rsid w:val="00ED6398"/>
    <w:rsid w:val="00ED682F"/>
    <w:rsid w:val="00EE0A91"/>
    <w:rsid w:val="00EE1526"/>
    <w:rsid w:val="00EE1605"/>
    <w:rsid w:val="00EE1846"/>
    <w:rsid w:val="00EE1A8B"/>
    <w:rsid w:val="00EE1C90"/>
    <w:rsid w:val="00EE22D6"/>
    <w:rsid w:val="00EE354B"/>
    <w:rsid w:val="00EE37A9"/>
    <w:rsid w:val="00EE45D5"/>
    <w:rsid w:val="00EE5C33"/>
    <w:rsid w:val="00EE5D56"/>
    <w:rsid w:val="00EE6465"/>
    <w:rsid w:val="00EE66E8"/>
    <w:rsid w:val="00EE69CE"/>
    <w:rsid w:val="00EE69D0"/>
    <w:rsid w:val="00EE6E2B"/>
    <w:rsid w:val="00EE70D4"/>
    <w:rsid w:val="00EE7360"/>
    <w:rsid w:val="00EE754D"/>
    <w:rsid w:val="00EE765C"/>
    <w:rsid w:val="00EE7ABD"/>
    <w:rsid w:val="00EF03AB"/>
    <w:rsid w:val="00EF05B0"/>
    <w:rsid w:val="00EF076C"/>
    <w:rsid w:val="00EF2A7E"/>
    <w:rsid w:val="00EF323B"/>
    <w:rsid w:val="00EF3295"/>
    <w:rsid w:val="00EF358B"/>
    <w:rsid w:val="00EF35D2"/>
    <w:rsid w:val="00EF3B27"/>
    <w:rsid w:val="00EF3EE1"/>
    <w:rsid w:val="00EF44A1"/>
    <w:rsid w:val="00EF4526"/>
    <w:rsid w:val="00EF4B79"/>
    <w:rsid w:val="00EF535A"/>
    <w:rsid w:val="00EF546D"/>
    <w:rsid w:val="00EF5A04"/>
    <w:rsid w:val="00EF5A24"/>
    <w:rsid w:val="00EF5B74"/>
    <w:rsid w:val="00EF64C4"/>
    <w:rsid w:val="00EF65EA"/>
    <w:rsid w:val="00EF6C97"/>
    <w:rsid w:val="00EF6D2F"/>
    <w:rsid w:val="00EF7371"/>
    <w:rsid w:val="00EF7AE5"/>
    <w:rsid w:val="00EF7E59"/>
    <w:rsid w:val="00EF7EA9"/>
    <w:rsid w:val="00F008B9"/>
    <w:rsid w:val="00F009E3"/>
    <w:rsid w:val="00F010EC"/>
    <w:rsid w:val="00F038BB"/>
    <w:rsid w:val="00F041E6"/>
    <w:rsid w:val="00F04323"/>
    <w:rsid w:val="00F0648C"/>
    <w:rsid w:val="00F1089E"/>
    <w:rsid w:val="00F12226"/>
    <w:rsid w:val="00F1310D"/>
    <w:rsid w:val="00F135C4"/>
    <w:rsid w:val="00F13C20"/>
    <w:rsid w:val="00F145AE"/>
    <w:rsid w:val="00F14C9F"/>
    <w:rsid w:val="00F14D14"/>
    <w:rsid w:val="00F152CA"/>
    <w:rsid w:val="00F1586E"/>
    <w:rsid w:val="00F15AD6"/>
    <w:rsid w:val="00F15B2A"/>
    <w:rsid w:val="00F15BEC"/>
    <w:rsid w:val="00F16226"/>
    <w:rsid w:val="00F1635F"/>
    <w:rsid w:val="00F164B5"/>
    <w:rsid w:val="00F1675C"/>
    <w:rsid w:val="00F1684C"/>
    <w:rsid w:val="00F16C56"/>
    <w:rsid w:val="00F17703"/>
    <w:rsid w:val="00F17D93"/>
    <w:rsid w:val="00F20201"/>
    <w:rsid w:val="00F210EC"/>
    <w:rsid w:val="00F21466"/>
    <w:rsid w:val="00F21E3D"/>
    <w:rsid w:val="00F224AA"/>
    <w:rsid w:val="00F2320F"/>
    <w:rsid w:val="00F232A8"/>
    <w:rsid w:val="00F23CDE"/>
    <w:rsid w:val="00F25007"/>
    <w:rsid w:val="00F2515B"/>
    <w:rsid w:val="00F251FA"/>
    <w:rsid w:val="00F25CB0"/>
    <w:rsid w:val="00F26325"/>
    <w:rsid w:val="00F26362"/>
    <w:rsid w:val="00F269A6"/>
    <w:rsid w:val="00F26BDB"/>
    <w:rsid w:val="00F27974"/>
    <w:rsid w:val="00F3032D"/>
    <w:rsid w:val="00F3067D"/>
    <w:rsid w:val="00F307F2"/>
    <w:rsid w:val="00F30E51"/>
    <w:rsid w:val="00F31288"/>
    <w:rsid w:val="00F31D1B"/>
    <w:rsid w:val="00F3213F"/>
    <w:rsid w:val="00F323FB"/>
    <w:rsid w:val="00F3271D"/>
    <w:rsid w:val="00F32CB9"/>
    <w:rsid w:val="00F34FF3"/>
    <w:rsid w:val="00F36026"/>
    <w:rsid w:val="00F36446"/>
    <w:rsid w:val="00F36C8E"/>
    <w:rsid w:val="00F37498"/>
    <w:rsid w:val="00F37554"/>
    <w:rsid w:val="00F37A6C"/>
    <w:rsid w:val="00F40517"/>
    <w:rsid w:val="00F406D7"/>
    <w:rsid w:val="00F40A0A"/>
    <w:rsid w:val="00F41ABB"/>
    <w:rsid w:val="00F421BE"/>
    <w:rsid w:val="00F42C5E"/>
    <w:rsid w:val="00F4539D"/>
    <w:rsid w:val="00F459A3"/>
    <w:rsid w:val="00F461FC"/>
    <w:rsid w:val="00F463CD"/>
    <w:rsid w:val="00F46F5F"/>
    <w:rsid w:val="00F4714B"/>
    <w:rsid w:val="00F471FE"/>
    <w:rsid w:val="00F47B4A"/>
    <w:rsid w:val="00F507DE"/>
    <w:rsid w:val="00F508CD"/>
    <w:rsid w:val="00F512C7"/>
    <w:rsid w:val="00F517B4"/>
    <w:rsid w:val="00F519FD"/>
    <w:rsid w:val="00F51C7A"/>
    <w:rsid w:val="00F531DF"/>
    <w:rsid w:val="00F53846"/>
    <w:rsid w:val="00F53A6A"/>
    <w:rsid w:val="00F5412E"/>
    <w:rsid w:val="00F5428D"/>
    <w:rsid w:val="00F54352"/>
    <w:rsid w:val="00F549B0"/>
    <w:rsid w:val="00F56985"/>
    <w:rsid w:val="00F56CA6"/>
    <w:rsid w:val="00F5797D"/>
    <w:rsid w:val="00F603FD"/>
    <w:rsid w:val="00F60459"/>
    <w:rsid w:val="00F61CC7"/>
    <w:rsid w:val="00F625C0"/>
    <w:rsid w:val="00F6280C"/>
    <w:rsid w:val="00F6299A"/>
    <w:rsid w:val="00F62C43"/>
    <w:rsid w:val="00F63D56"/>
    <w:rsid w:val="00F63F64"/>
    <w:rsid w:val="00F652D7"/>
    <w:rsid w:val="00F65B2A"/>
    <w:rsid w:val="00F66272"/>
    <w:rsid w:val="00F66C1F"/>
    <w:rsid w:val="00F67175"/>
    <w:rsid w:val="00F67299"/>
    <w:rsid w:val="00F679E1"/>
    <w:rsid w:val="00F70210"/>
    <w:rsid w:val="00F703FA"/>
    <w:rsid w:val="00F70586"/>
    <w:rsid w:val="00F70D75"/>
    <w:rsid w:val="00F710AC"/>
    <w:rsid w:val="00F717F2"/>
    <w:rsid w:val="00F71925"/>
    <w:rsid w:val="00F719FF"/>
    <w:rsid w:val="00F71ECF"/>
    <w:rsid w:val="00F72213"/>
    <w:rsid w:val="00F72B6C"/>
    <w:rsid w:val="00F72CF8"/>
    <w:rsid w:val="00F733B0"/>
    <w:rsid w:val="00F7388B"/>
    <w:rsid w:val="00F73AA8"/>
    <w:rsid w:val="00F74002"/>
    <w:rsid w:val="00F7411B"/>
    <w:rsid w:val="00F75C4D"/>
    <w:rsid w:val="00F75D63"/>
    <w:rsid w:val="00F75DBD"/>
    <w:rsid w:val="00F7664A"/>
    <w:rsid w:val="00F80DA0"/>
    <w:rsid w:val="00F80E02"/>
    <w:rsid w:val="00F811F0"/>
    <w:rsid w:val="00F81379"/>
    <w:rsid w:val="00F820A8"/>
    <w:rsid w:val="00F823CA"/>
    <w:rsid w:val="00F82C03"/>
    <w:rsid w:val="00F82C87"/>
    <w:rsid w:val="00F8336E"/>
    <w:rsid w:val="00F83B94"/>
    <w:rsid w:val="00F83E75"/>
    <w:rsid w:val="00F84570"/>
    <w:rsid w:val="00F84B4A"/>
    <w:rsid w:val="00F85AFA"/>
    <w:rsid w:val="00F85D58"/>
    <w:rsid w:val="00F85F41"/>
    <w:rsid w:val="00F86110"/>
    <w:rsid w:val="00F86D7B"/>
    <w:rsid w:val="00F90294"/>
    <w:rsid w:val="00F90946"/>
    <w:rsid w:val="00F90B6E"/>
    <w:rsid w:val="00F90DB4"/>
    <w:rsid w:val="00F91311"/>
    <w:rsid w:val="00F91385"/>
    <w:rsid w:val="00F914F9"/>
    <w:rsid w:val="00F9171A"/>
    <w:rsid w:val="00F91D1A"/>
    <w:rsid w:val="00F929BF"/>
    <w:rsid w:val="00F93BE7"/>
    <w:rsid w:val="00F94198"/>
    <w:rsid w:val="00F94A07"/>
    <w:rsid w:val="00F94CF8"/>
    <w:rsid w:val="00F94D2B"/>
    <w:rsid w:val="00F962BB"/>
    <w:rsid w:val="00F969AB"/>
    <w:rsid w:val="00F96D5C"/>
    <w:rsid w:val="00F96D92"/>
    <w:rsid w:val="00F96DCF"/>
    <w:rsid w:val="00F96F94"/>
    <w:rsid w:val="00F9703E"/>
    <w:rsid w:val="00F970E1"/>
    <w:rsid w:val="00F97B28"/>
    <w:rsid w:val="00FA0281"/>
    <w:rsid w:val="00FA1341"/>
    <w:rsid w:val="00FA1CC7"/>
    <w:rsid w:val="00FA1D5A"/>
    <w:rsid w:val="00FA3335"/>
    <w:rsid w:val="00FA3CB4"/>
    <w:rsid w:val="00FA4932"/>
    <w:rsid w:val="00FA5635"/>
    <w:rsid w:val="00FA6048"/>
    <w:rsid w:val="00FA6A8E"/>
    <w:rsid w:val="00FA6AED"/>
    <w:rsid w:val="00FA73E5"/>
    <w:rsid w:val="00FA7933"/>
    <w:rsid w:val="00FA7C90"/>
    <w:rsid w:val="00FA7C9B"/>
    <w:rsid w:val="00FB0A31"/>
    <w:rsid w:val="00FB19FC"/>
    <w:rsid w:val="00FB1ACE"/>
    <w:rsid w:val="00FB268F"/>
    <w:rsid w:val="00FB2B94"/>
    <w:rsid w:val="00FB3138"/>
    <w:rsid w:val="00FB393D"/>
    <w:rsid w:val="00FB3EBE"/>
    <w:rsid w:val="00FB4047"/>
    <w:rsid w:val="00FB4915"/>
    <w:rsid w:val="00FB4E90"/>
    <w:rsid w:val="00FB4EC7"/>
    <w:rsid w:val="00FB56A6"/>
    <w:rsid w:val="00FB6BA6"/>
    <w:rsid w:val="00FB6C1C"/>
    <w:rsid w:val="00FB6D96"/>
    <w:rsid w:val="00FC0005"/>
    <w:rsid w:val="00FC046E"/>
    <w:rsid w:val="00FC0857"/>
    <w:rsid w:val="00FC15F4"/>
    <w:rsid w:val="00FC1B9D"/>
    <w:rsid w:val="00FC1F42"/>
    <w:rsid w:val="00FC2262"/>
    <w:rsid w:val="00FC29C0"/>
    <w:rsid w:val="00FC401B"/>
    <w:rsid w:val="00FC53D5"/>
    <w:rsid w:val="00FC69ED"/>
    <w:rsid w:val="00FC6BD5"/>
    <w:rsid w:val="00FC786F"/>
    <w:rsid w:val="00FC78D5"/>
    <w:rsid w:val="00FD034B"/>
    <w:rsid w:val="00FD2DEC"/>
    <w:rsid w:val="00FD3253"/>
    <w:rsid w:val="00FD39DD"/>
    <w:rsid w:val="00FD3ED3"/>
    <w:rsid w:val="00FD46F1"/>
    <w:rsid w:val="00FD5B44"/>
    <w:rsid w:val="00FD6239"/>
    <w:rsid w:val="00FD6933"/>
    <w:rsid w:val="00FD7434"/>
    <w:rsid w:val="00FD77F2"/>
    <w:rsid w:val="00FD7B4E"/>
    <w:rsid w:val="00FD7B69"/>
    <w:rsid w:val="00FD7EC0"/>
    <w:rsid w:val="00FE0A37"/>
    <w:rsid w:val="00FE16FD"/>
    <w:rsid w:val="00FE197C"/>
    <w:rsid w:val="00FE1F6C"/>
    <w:rsid w:val="00FE2CE5"/>
    <w:rsid w:val="00FE2EB7"/>
    <w:rsid w:val="00FE310F"/>
    <w:rsid w:val="00FE3186"/>
    <w:rsid w:val="00FE3945"/>
    <w:rsid w:val="00FE3C6D"/>
    <w:rsid w:val="00FE5594"/>
    <w:rsid w:val="00FE56CC"/>
    <w:rsid w:val="00FE5A68"/>
    <w:rsid w:val="00FE5E02"/>
    <w:rsid w:val="00FE691F"/>
    <w:rsid w:val="00FE6A45"/>
    <w:rsid w:val="00FE6C5A"/>
    <w:rsid w:val="00FE79AD"/>
    <w:rsid w:val="00FE7E89"/>
    <w:rsid w:val="00FF0A7A"/>
    <w:rsid w:val="00FF0BCF"/>
    <w:rsid w:val="00FF0FF0"/>
    <w:rsid w:val="00FF1804"/>
    <w:rsid w:val="00FF1AA9"/>
    <w:rsid w:val="00FF2138"/>
    <w:rsid w:val="00FF2194"/>
    <w:rsid w:val="00FF3944"/>
    <w:rsid w:val="00FF3CBB"/>
    <w:rsid w:val="00FF4CE1"/>
    <w:rsid w:val="00FF4EC0"/>
    <w:rsid w:val="00FF5430"/>
    <w:rsid w:val="00FF5537"/>
    <w:rsid w:val="00FF58B1"/>
    <w:rsid w:val="00FF5B8A"/>
    <w:rsid w:val="00FF604A"/>
    <w:rsid w:val="00FF608C"/>
    <w:rsid w:val="00FF7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59"/>
    <w:pPr>
      <w:widowControl w:val="0"/>
      <w:suppressAutoHyphens/>
      <w:spacing w:after="0" w:line="240" w:lineRule="auto"/>
      <w:ind w:firstLine="340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1">
    <w:name w:val="heading 1"/>
    <w:basedOn w:val="a0"/>
    <w:next w:val="a1"/>
    <w:link w:val="10"/>
    <w:qFormat/>
    <w:rsid w:val="00D36A59"/>
    <w:pPr>
      <w:tabs>
        <w:tab w:val="num" w:pos="0"/>
      </w:tabs>
      <w:ind w:firstLine="0"/>
      <w:jc w:val="center"/>
      <w:outlineLvl w:val="0"/>
    </w:pPr>
    <w:rPr>
      <w:b/>
      <w:bCs/>
      <w:sz w:val="38"/>
      <w:szCs w:val="32"/>
    </w:rPr>
  </w:style>
  <w:style w:type="paragraph" w:styleId="2">
    <w:name w:val="heading 2"/>
    <w:basedOn w:val="a0"/>
    <w:next w:val="a1"/>
    <w:link w:val="20"/>
    <w:qFormat/>
    <w:rsid w:val="00D36A59"/>
    <w:pPr>
      <w:tabs>
        <w:tab w:val="num" w:pos="0"/>
      </w:tabs>
      <w:ind w:firstLine="0"/>
      <w:jc w:val="center"/>
      <w:outlineLvl w:val="1"/>
    </w:pPr>
    <w:rPr>
      <w:b/>
      <w:bCs/>
      <w:i/>
      <w:iCs/>
    </w:rPr>
  </w:style>
  <w:style w:type="paragraph" w:styleId="3">
    <w:name w:val="heading 3"/>
    <w:aliases w:val="Заголовок 3а"/>
    <w:basedOn w:val="a0"/>
    <w:next w:val="a1"/>
    <w:link w:val="30"/>
    <w:qFormat/>
    <w:rsid w:val="00D36A59"/>
    <w:pPr>
      <w:tabs>
        <w:tab w:val="num" w:pos="0"/>
      </w:tabs>
      <w:ind w:firstLine="0"/>
      <w:jc w:val="center"/>
      <w:outlineLvl w:val="2"/>
    </w:pPr>
    <w:rPr>
      <w:bCs/>
      <w:i/>
    </w:rPr>
  </w:style>
  <w:style w:type="paragraph" w:styleId="4">
    <w:name w:val="heading 4"/>
    <w:basedOn w:val="a0"/>
    <w:next w:val="a1"/>
    <w:link w:val="40"/>
    <w:qFormat/>
    <w:rsid w:val="00D36A59"/>
    <w:pPr>
      <w:tabs>
        <w:tab w:val="num" w:pos="0"/>
      </w:tabs>
      <w:ind w:firstLine="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next w:val="a1"/>
    <w:link w:val="50"/>
    <w:qFormat/>
    <w:rsid w:val="00D36A59"/>
    <w:pPr>
      <w:tabs>
        <w:tab w:val="num" w:pos="0"/>
      </w:tabs>
      <w:ind w:firstLine="0"/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link w:val="60"/>
    <w:qFormat/>
    <w:rsid w:val="00D36A59"/>
    <w:pPr>
      <w:tabs>
        <w:tab w:val="num" w:pos="0"/>
      </w:tabs>
      <w:ind w:firstLine="0"/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link w:val="70"/>
    <w:qFormat/>
    <w:rsid w:val="00D36A59"/>
    <w:pPr>
      <w:tabs>
        <w:tab w:val="num" w:pos="0"/>
      </w:tabs>
      <w:ind w:firstLine="0"/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1"/>
    <w:link w:val="80"/>
    <w:qFormat/>
    <w:rsid w:val="00D36A59"/>
    <w:pPr>
      <w:tabs>
        <w:tab w:val="num" w:pos="0"/>
      </w:tabs>
      <w:ind w:firstLine="0"/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link w:val="90"/>
    <w:qFormat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36A59"/>
    <w:rPr>
      <w:rFonts w:ascii="Times New Roman" w:eastAsia="Lucida Sans Unicode" w:hAnsi="Times New Roman" w:cs="Tahoma"/>
      <w:b/>
      <w:bCs/>
      <w:kern w:val="1"/>
      <w:sz w:val="38"/>
      <w:szCs w:val="32"/>
      <w:lang w:eastAsia="ar-SA"/>
    </w:rPr>
  </w:style>
  <w:style w:type="character" w:customStyle="1" w:styleId="20">
    <w:name w:val="Заголовок 2 Знак"/>
    <w:basedOn w:val="a2"/>
    <w:link w:val="2"/>
    <w:rsid w:val="00D36A59"/>
    <w:rPr>
      <w:rFonts w:ascii="Times New Roman" w:eastAsia="Lucida Sans Unicode" w:hAnsi="Times New Roman" w:cs="Tahoma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aliases w:val="Заголовок 3а Знак"/>
    <w:basedOn w:val="a2"/>
    <w:link w:val="3"/>
    <w:rsid w:val="00D36A59"/>
    <w:rPr>
      <w:rFonts w:ascii="Times New Roman" w:eastAsia="Lucida Sans Unicode" w:hAnsi="Times New Roman" w:cs="Tahoma"/>
      <w:bCs/>
      <w:i/>
      <w:kern w:val="1"/>
      <w:sz w:val="28"/>
      <w:szCs w:val="28"/>
      <w:lang w:eastAsia="ar-SA"/>
    </w:rPr>
  </w:style>
  <w:style w:type="character" w:customStyle="1" w:styleId="40">
    <w:name w:val="Заголовок 4 Знак"/>
    <w:basedOn w:val="a2"/>
    <w:link w:val="4"/>
    <w:rsid w:val="00D36A59"/>
    <w:rPr>
      <w:rFonts w:ascii="Times New Roman" w:eastAsia="Lucida Sans Unicode" w:hAnsi="Times New Roman" w:cs="Tahoma"/>
      <w:b/>
      <w:bCs/>
      <w:i/>
      <w:i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2"/>
    <w:link w:val="5"/>
    <w:rsid w:val="00D36A59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2"/>
    <w:link w:val="6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70">
    <w:name w:val="Заголовок 7 Знак"/>
    <w:basedOn w:val="a2"/>
    <w:link w:val="7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80">
    <w:name w:val="Заголовок 8 Знак"/>
    <w:basedOn w:val="a2"/>
    <w:link w:val="8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90">
    <w:name w:val="Заголовок 9 Знак"/>
    <w:basedOn w:val="a2"/>
    <w:link w:val="9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WW8Num3z0">
    <w:name w:val="WW8Num3z0"/>
    <w:rsid w:val="00D36A59"/>
    <w:rPr>
      <w:rFonts w:ascii="Symbol" w:hAnsi="Symbol"/>
    </w:rPr>
  </w:style>
  <w:style w:type="character" w:customStyle="1" w:styleId="WW8Num4z0">
    <w:name w:val="WW8Num4z0"/>
    <w:rsid w:val="00D36A59"/>
    <w:rPr>
      <w:rFonts w:ascii="Symbol" w:hAnsi="Symbol"/>
    </w:rPr>
  </w:style>
  <w:style w:type="character" w:customStyle="1" w:styleId="WW8Num5z0">
    <w:name w:val="WW8Num5z0"/>
    <w:rsid w:val="00D36A59"/>
    <w:rPr>
      <w:rFonts w:ascii="Symbol" w:hAnsi="Symbol"/>
    </w:rPr>
  </w:style>
  <w:style w:type="character" w:customStyle="1" w:styleId="WW8Num6z0">
    <w:name w:val="WW8Num6z0"/>
    <w:rsid w:val="00D36A59"/>
    <w:rPr>
      <w:rFonts w:ascii="Symbol" w:hAnsi="Symbol"/>
    </w:rPr>
  </w:style>
  <w:style w:type="character" w:customStyle="1" w:styleId="WW8Num7z0">
    <w:name w:val="WW8Num7z0"/>
    <w:rsid w:val="00D36A59"/>
    <w:rPr>
      <w:rFonts w:ascii="Symbol" w:hAnsi="Symbol" w:cs="Times New Roman"/>
    </w:rPr>
  </w:style>
  <w:style w:type="character" w:customStyle="1" w:styleId="WW8Num7z1">
    <w:name w:val="WW8Num7z1"/>
    <w:rsid w:val="00D36A59"/>
    <w:rPr>
      <w:rFonts w:ascii="OpenSymbol" w:hAnsi="OpenSymbol" w:cs="OpenSymbol"/>
    </w:rPr>
  </w:style>
  <w:style w:type="character" w:customStyle="1" w:styleId="WW8Num8z0">
    <w:name w:val="WW8Num8z0"/>
    <w:rsid w:val="00D36A59"/>
    <w:rPr>
      <w:rFonts w:ascii="Times New Roman" w:hAnsi="Times New Roman" w:cs="Times New Roman"/>
    </w:rPr>
  </w:style>
  <w:style w:type="character" w:customStyle="1" w:styleId="WW8Num8z1">
    <w:name w:val="WW8Num8z1"/>
    <w:rsid w:val="00D36A59"/>
    <w:rPr>
      <w:rFonts w:ascii="Courier New" w:hAnsi="Courier New"/>
      <w:sz w:val="20"/>
    </w:rPr>
  </w:style>
  <w:style w:type="character" w:customStyle="1" w:styleId="WW8Num8z2">
    <w:name w:val="WW8Num8z2"/>
    <w:rsid w:val="00D36A59"/>
    <w:rPr>
      <w:rFonts w:ascii="Wingdings" w:hAnsi="Wingdings"/>
      <w:sz w:val="20"/>
    </w:rPr>
  </w:style>
  <w:style w:type="character" w:customStyle="1" w:styleId="11">
    <w:name w:val="Основной шрифт абзаца11"/>
    <w:rsid w:val="00D36A59"/>
  </w:style>
  <w:style w:type="character" w:customStyle="1" w:styleId="100">
    <w:name w:val="Основной шрифт абзаца10"/>
    <w:rsid w:val="00D36A59"/>
  </w:style>
  <w:style w:type="character" w:customStyle="1" w:styleId="91">
    <w:name w:val="Основной шрифт абзаца9"/>
    <w:rsid w:val="00D36A59"/>
  </w:style>
  <w:style w:type="character" w:customStyle="1" w:styleId="81">
    <w:name w:val="Основной шрифт абзаца8"/>
    <w:rsid w:val="00D36A59"/>
  </w:style>
  <w:style w:type="character" w:customStyle="1" w:styleId="WW8Num9z0">
    <w:name w:val="WW8Num9z0"/>
    <w:rsid w:val="00D36A59"/>
    <w:rPr>
      <w:rFonts w:ascii="Times New Roman" w:hAnsi="Times New Roman" w:cs="Times New Roman"/>
    </w:rPr>
  </w:style>
  <w:style w:type="character" w:customStyle="1" w:styleId="WW8Num9z1">
    <w:name w:val="WW8Num9z1"/>
    <w:rsid w:val="00D36A59"/>
    <w:rPr>
      <w:rFonts w:ascii="OpenSymbol" w:hAnsi="OpenSymbol" w:cs="OpenSymbol"/>
    </w:rPr>
  </w:style>
  <w:style w:type="character" w:customStyle="1" w:styleId="WW8Num10z0">
    <w:name w:val="WW8Num10z0"/>
    <w:rsid w:val="00D36A59"/>
    <w:rPr>
      <w:rFonts w:ascii="Times New Roman" w:hAnsi="Times New Roman" w:cs="Times New Roman"/>
    </w:rPr>
  </w:style>
  <w:style w:type="character" w:customStyle="1" w:styleId="WW8Num11z0">
    <w:name w:val="WW8Num11z0"/>
    <w:rsid w:val="00D36A59"/>
    <w:rPr>
      <w:rFonts w:ascii="Symbol" w:hAnsi="Symbol"/>
    </w:rPr>
  </w:style>
  <w:style w:type="character" w:customStyle="1" w:styleId="Absatz-Standardschriftart">
    <w:name w:val="Absatz-Standardschriftart"/>
    <w:rsid w:val="00D36A59"/>
  </w:style>
  <w:style w:type="character" w:customStyle="1" w:styleId="WW-Absatz-Standardschriftart">
    <w:name w:val="WW-Absatz-Standardschriftart"/>
    <w:rsid w:val="00D36A59"/>
  </w:style>
  <w:style w:type="character" w:customStyle="1" w:styleId="WW-Absatz-Standardschriftart1">
    <w:name w:val="WW-Absatz-Standardschriftart1"/>
    <w:rsid w:val="00D36A59"/>
  </w:style>
  <w:style w:type="character" w:customStyle="1" w:styleId="WW-Absatz-Standardschriftart11">
    <w:name w:val="WW-Absatz-Standardschriftart11"/>
    <w:rsid w:val="00D36A59"/>
  </w:style>
  <w:style w:type="character" w:customStyle="1" w:styleId="WW-Absatz-Standardschriftart111">
    <w:name w:val="WW-Absatz-Standardschriftart111"/>
    <w:rsid w:val="00D36A59"/>
  </w:style>
  <w:style w:type="character" w:customStyle="1" w:styleId="WW-Absatz-Standardschriftart1111">
    <w:name w:val="WW-Absatz-Standardschriftart1111"/>
    <w:rsid w:val="00D36A59"/>
  </w:style>
  <w:style w:type="character" w:customStyle="1" w:styleId="WW-Absatz-Standardschriftart11111">
    <w:name w:val="WW-Absatz-Standardschriftart11111"/>
    <w:rsid w:val="00D36A59"/>
  </w:style>
  <w:style w:type="character" w:customStyle="1" w:styleId="WW-Absatz-Standardschriftart111111">
    <w:name w:val="WW-Absatz-Standardschriftart111111"/>
    <w:rsid w:val="00D36A59"/>
  </w:style>
  <w:style w:type="character" w:customStyle="1" w:styleId="WW-Absatz-Standardschriftart1111111">
    <w:name w:val="WW-Absatz-Standardschriftart1111111"/>
    <w:rsid w:val="00D36A59"/>
  </w:style>
  <w:style w:type="character" w:customStyle="1" w:styleId="WW-Absatz-Standardschriftart11111111">
    <w:name w:val="WW-Absatz-Standardschriftart11111111"/>
    <w:rsid w:val="00D36A59"/>
  </w:style>
  <w:style w:type="character" w:customStyle="1" w:styleId="WW-Absatz-Standardschriftart111111111">
    <w:name w:val="WW-Absatz-Standardschriftart111111111"/>
    <w:rsid w:val="00D36A59"/>
  </w:style>
  <w:style w:type="character" w:customStyle="1" w:styleId="WW-Absatz-Standardschriftart1111111111">
    <w:name w:val="WW-Absatz-Standardschriftart1111111111"/>
    <w:rsid w:val="00D36A59"/>
  </w:style>
  <w:style w:type="character" w:customStyle="1" w:styleId="WW-Absatz-Standardschriftart11111111111">
    <w:name w:val="WW-Absatz-Standardschriftart11111111111"/>
    <w:rsid w:val="00D36A59"/>
  </w:style>
  <w:style w:type="character" w:customStyle="1" w:styleId="WW-Absatz-Standardschriftart111111111111">
    <w:name w:val="WW-Absatz-Standardschriftart111111111111"/>
    <w:rsid w:val="00D36A59"/>
  </w:style>
  <w:style w:type="character" w:customStyle="1" w:styleId="WW-Absatz-Standardschriftart1111111111111">
    <w:name w:val="WW-Absatz-Standardschriftart1111111111111"/>
    <w:rsid w:val="00D36A59"/>
  </w:style>
  <w:style w:type="character" w:customStyle="1" w:styleId="WW-Absatz-Standardschriftart11111111111111">
    <w:name w:val="WW-Absatz-Standardschriftart11111111111111"/>
    <w:rsid w:val="00D36A59"/>
  </w:style>
  <w:style w:type="character" w:customStyle="1" w:styleId="WW-Absatz-Standardschriftart111111111111111">
    <w:name w:val="WW-Absatz-Standardschriftart111111111111111"/>
    <w:rsid w:val="00D36A59"/>
  </w:style>
  <w:style w:type="character" w:customStyle="1" w:styleId="WW-Absatz-Standardschriftart1111111111111111">
    <w:name w:val="WW-Absatz-Standardschriftart1111111111111111"/>
    <w:rsid w:val="00D36A59"/>
  </w:style>
  <w:style w:type="character" w:customStyle="1" w:styleId="WW-Absatz-Standardschriftart11111111111111111">
    <w:name w:val="WW-Absatz-Standardschriftart11111111111111111"/>
    <w:rsid w:val="00D36A59"/>
  </w:style>
  <w:style w:type="character" w:customStyle="1" w:styleId="WW-Absatz-Standardschriftart111111111111111111">
    <w:name w:val="WW-Absatz-Standardschriftart111111111111111111"/>
    <w:rsid w:val="00D36A59"/>
  </w:style>
  <w:style w:type="character" w:customStyle="1" w:styleId="WW-Absatz-Standardschriftart1111111111111111111">
    <w:name w:val="WW-Absatz-Standardschriftart1111111111111111111"/>
    <w:rsid w:val="00D36A59"/>
  </w:style>
  <w:style w:type="character" w:customStyle="1" w:styleId="WW-Absatz-Standardschriftart11111111111111111111">
    <w:name w:val="WW-Absatz-Standardschriftart11111111111111111111"/>
    <w:rsid w:val="00D36A59"/>
  </w:style>
  <w:style w:type="character" w:customStyle="1" w:styleId="WW-Absatz-Standardschriftart111111111111111111111">
    <w:name w:val="WW-Absatz-Standardschriftart111111111111111111111"/>
    <w:rsid w:val="00D36A59"/>
  </w:style>
  <w:style w:type="character" w:customStyle="1" w:styleId="WW-Absatz-Standardschriftart1111111111111111111111">
    <w:name w:val="WW-Absatz-Standardschriftart1111111111111111111111"/>
    <w:rsid w:val="00D36A59"/>
  </w:style>
  <w:style w:type="character" w:customStyle="1" w:styleId="WW-Absatz-Standardschriftart11111111111111111111111">
    <w:name w:val="WW-Absatz-Standardschriftart11111111111111111111111"/>
    <w:rsid w:val="00D36A59"/>
  </w:style>
  <w:style w:type="character" w:customStyle="1" w:styleId="71">
    <w:name w:val="Основной шрифт абзаца7"/>
    <w:rsid w:val="00D36A59"/>
  </w:style>
  <w:style w:type="character" w:customStyle="1" w:styleId="61">
    <w:name w:val="Основной шрифт абзаца6"/>
    <w:rsid w:val="00D36A59"/>
  </w:style>
  <w:style w:type="character" w:customStyle="1" w:styleId="WW-Absatz-Standardschriftart111111111111111111111111">
    <w:name w:val="WW-Absatz-Standardschriftart111111111111111111111111"/>
    <w:rsid w:val="00D36A59"/>
  </w:style>
  <w:style w:type="character" w:customStyle="1" w:styleId="WW-Absatz-Standardschriftart1111111111111111111111111">
    <w:name w:val="WW-Absatz-Standardschriftart1111111111111111111111111"/>
    <w:rsid w:val="00D36A59"/>
  </w:style>
  <w:style w:type="character" w:customStyle="1" w:styleId="WW-Absatz-Standardschriftart11111111111111111111111111">
    <w:name w:val="WW-Absatz-Standardschriftart11111111111111111111111111"/>
    <w:rsid w:val="00D36A59"/>
  </w:style>
  <w:style w:type="character" w:customStyle="1" w:styleId="WW-Absatz-Standardschriftart111111111111111111111111111">
    <w:name w:val="WW-Absatz-Standardschriftart111111111111111111111111111"/>
    <w:rsid w:val="00D36A59"/>
  </w:style>
  <w:style w:type="character" w:customStyle="1" w:styleId="51">
    <w:name w:val="Основной шрифт абзаца5"/>
    <w:rsid w:val="00D36A59"/>
  </w:style>
  <w:style w:type="character" w:customStyle="1" w:styleId="WW-Absatz-Standardschriftart1111111111111111111111111111">
    <w:name w:val="WW-Absatz-Standardschriftart1111111111111111111111111111"/>
    <w:rsid w:val="00D36A59"/>
  </w:style>
  <w:style w:type="character" w:customStyle="1" w:styleId="WW-Absatz-Standardschriftart11111111111111111111111111111">
    <w:name w:val="WW-Absatz-Standardschriftart11111111111111111111111111111"/>
    <w:rsid w:val="00D36A59"/>
  </w:style>
  <w:style w:type="character" w:customStyle="1" w:styleId="WW-Absatz-Standardschriftart111111111111111111111111111111">
    <w:name w:val="WW-Absatz-Standardschriftart111111111111111111111111111111"/>
    <w:rsid w:val="00D36A59"/>
  </w:style>
  <w:style w:type="character" w:customStyle="1" w:styleId="41">
    <w:name w:val="Основной шрифт абзаца4"/>
    <w:rsid w:val="00D36A59"/>
  </w:style>
  <w:style w:type="character" w:customStyle="1" w:styleId="31">
    <w:name w:val="Основной шрифт абзаца3"/>
    <w:rsid w:val="00D36A59"/>
  </w:style>
  <w:style w:type="character" w:customStyle="1" w:styleId="21">
    <w:name w:val="Основной шрифт абзаца2"/>
    <w:rsid w:val="00D36A59"/>
  </w:style>
  <w:style w:type="character" w:customStyle="1" w:styleId="WW-Absatz-Standardschriftart1111111111111111111111111111111">
    <w:name w:val="WW-Absatz-Standardschriftart1111111111111111111111111111111"/>
    <w:rsid w:val="00D36A59"/>
  </w:style>
  <w:style w:type="character" w:customStyle="1" w:styleId="WW-Absatz-Standardschriftart11111111111111111111111111111111">
    <w:name w:val="WW-Absatz-Standardschriftart11111111111111111111111111111111"/>
    <w:rsid w:val="00D36A59"/>
  </w:style>
  <w:style w:type="character" w:customStyle="1" w:styleId="WW-Absatz-Standardschriftart111111111111111111111111111111111">
    <w:name w:val="WW-Absatz-Standardschriftart111111111111111111111111111111111"/>
    <w:rsid w:val="00D36A59"/>
  </w:style>
  <w:style w:type="character" w:customStyle="1" w:styleId="WW-Absatz-Standardschriftart1111111111111111111111111111111111">
    <w:name w:val="WW-Absatz-Standardschriftart1111111111111111111111111111111111"/>
    <w:rsid w:val="00D36A59"/>
  </w:style>
  <w:style w:type="character" w:customStyle="1" w:styleId="WW-Absatz-Standardschriftart11111111111111111111111111111111111">
    <w:name w:val="WW-Absatz-Standardschriftart11111111111111111111111111111111111"/>
    <w:rsid w:val="00D36A59"/>
  </w:style>
  <w:style w:type="character" w:customStyle="1" w:styleId="WW-Absatz-Standardschriftart111111111111111111111111111111111111">
    <w:name w:val="WW-Absatz-Standardschriftart111111111111111111111111111111111111"/>
    <w:rsid w:val="00D36A59"/>
  </w:style>
  <w:style w:type="character" w:customStyle="1" w:styleId="WW-Absatz-Standardschriftart1111111111111111111111111111111111111">
    <w:name w:val="WW-Absatz-Standardschriftart1111111111111111111111111111111111111"/>
    <w:rsid w:val="00D36A59"/>
  </w:style>
  <w:style w:type="character" w:customStyle="1" w:styleId="WW-Absatz-Standardschriftart11111111111111111111111111111111111111">
    <w:name w:val="WW-Absatz-Standardschriftart11111111111111111111111111111111111111"/>
    <w:rsid w:val="00D36A59"/>
  </w:style>
  <w:style w:type="character" w:customStyle="1" w:styleId="WW-Absatz-Standardschriftart111111111111111111111111111111111111111">
    <w:name w:val="WW-Absatz-Standardschriftart111111111111111111111111111111111111111"/>
    <w:rsid w:val="00D36A59"/>
  </w:style>
  <w:style w:type="character" w:customStyle="1" w:styleId="WW-Absatz-Standardschriftart1111111111111111111111111111111111111111">
    <w:name w:val="WW-Absatz-Standardschriftart1111111111111111111111111111111111111111"/>
    <w:rsid w:val="00D36A59"/>
  </w:style>
  <w:style w:type="character" w:customStyle="1" w:styleId="WW-Absatz-Standardschriftart11111111111111111111111111111111111111111">
    <w:name w:val="WW-Absatz-Standardschriftart11111111111111111111111111111111111111111"/>
    <w:rsid w:val="00D36A59"/>
  </w:style>
  <w:style w:type="character" w:customStyle="1" w:styleId="WW-Absatz-Standardschriftart111111111111111111111111111111111111111111">
    <w:name w:val="WW-Absatz-Standardschriftart111111111111111111111111111111111111111111"/>
    <w:rsid w:val="00D36A59"/>
  </w:style>
  <w:style w:type="character" w:customStyle="1" w:styleId="WW-Absatz-Standardschriftart1111111111111111111111111111111111111111111">
    <w:name w:val="WW-Absatz-Standardschriftart1111111111111111111111111111111111111111111"/>
    <w:rsid w:val="00D36A59"/>
  </w:style>
  <w:style w:type="character" w:customStyle="1" w:styleId="WW-Absatz-Standardschriftart11111111111111111111111111111111111111111111">
    <w:name w:val="WW-Absatz-Standardschriftart11111111111111111111111111111111111111111111"/>
    <w:rsid w:val="00D36A59"/>
  </w:style>
  <w:style w:type="character" w:customStyle="1" w:styleId="WW-Absatz-Standardschriftart111111111111111111111111111111111111111111111">
    <w:name w:val="WW-Absatz-Standardschriftart111111111111111111111111111111111111111111111"/>
    <w:rsid w:val="00D36A59"/>
  </w:style>
  <w:style w:type="character" w:customStyle="1" w:styleId="WW-Absatz-Standardschriftart1111111111111111111111111111111111111111111111">
    <w:name w:val="WW-Absatz-Standardschriftart1111111111111111111111111111111111111111111111"/>
    <w:rsid w:val="00D36A59"/>
  </w:style>
  <w:style w:type="character" w:customStyle="1" w:styleId="WW-Absatz-Standardschriftart11111111111111111111111111111111111111111111111">
    <w:name w:val="WW-Absatz-Standardschriftart11111111111111111111111111111111111111111111111"/>
    <w:rsid w:val="00D36A59"/>
  </w:style>
  <w:style w:type="character" w:customStyle="1" w:styleId="WW-Absatz-Standardschriftart111111111111111111111111111111111111111111111111">
    <w:name w:val="WW-Absatz-Standardschriftart111111111111111111111111111111111111111111111111"/>
    <w:rsid w:val="00D36A59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A5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A5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A5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A5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A5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A5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A5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A5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A5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A5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A5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A5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A5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A5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A5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A5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A5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36A5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36A5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36A5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36A5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36A5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36A5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D36A59"/>
  </w:style>
  <w:style w:type="character" w:customStyle="1" w:styleId="WW8Num2z0">
    <w:name w:val="WW8Num2z0"/>
    <w:rsid w:val="00D36A59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D36A59"/>
  </w:style>
  <w:style w:type="character" w:customStyle="1" w:styleId="a5">
    <w:name w:val="Маркеры списка"/>
    <w:rsid w:val="00D36A59"/>
    <w:rPr>
      <w:rFonts w:ascii="OpenSymbol" w:eastAsia="OpenSymbol" w:hAnsi="OpenSymbol" w:cs="OpenSymbol"/>
    </w:rPr>
  </w:style>
  <w:style w:type="character" w:customStyle="1" w:styleId="WW8Num14z0">
    <w:name w:val="WW8Num14z0"/>
    <w:rsid w:val="00D36A59"/>
    <w:rPr>
      <w:rFonts w:ascii="Symbol" w:hAnsi="Symbol"/>
    </w:rPr>
  </w:style>
  <w:style w:type="character" w:customStyle="1" w:styleId="WW8Num16z0">
    <w:name w:val="WW8Num16z0"/>
    <w:rsid w:val="00D36A59"/>
    <w:rPr>
      <w:rFonts w:ascii="Symbol" w:hAnsi="Symbol"/>
    </w:rPr>
  </w:style>
  <w:style w:type="character" w:customStyle="1" w:styleId="12">
    <w:name w:val="Основной шрифт абзаца1"/>
    <w:rsid w:val="00D36A59"/>
  </w:style>
  <w:style w:type="character" w:styleId="a6">
    <w:name w:val="page number"/>
    <w:basedOn w:val="12"/>
    <w:rsid w:val="00D36A59"/>
  </w:style>
  <w:style w:type="character" w:customStyle="1" w:styleId="a7">
    <w:name w:val="Символ нумерации"/>
    <w:rsid w:val="00D36A59"/>
  </w:style>
  <w:style w:type="character" w:customStyle="1" w:styleId="ListLabel1">
    <w:name w:val="ListLabel 1"/>
    <w:rsid w:val="00D36A59"/>
    <w:rPr>
      <w:rFonts w:cs="Times New Roman"/>
    </w:rPr>
  </w:style>
  <w:style w:type="character" w:customStyle="1" w:styleId="ListLabel4">
    <w:name w:val="ListLabel 4"/>
    <w:rsid w:val="00D36A59"/>
    <w:rPr>
      <w:rFonts w:eastAsia="OpenSymbol" w:cs="OpenSymbol"/>
    </w:rPr>
  </w:style>
  <w:style w:type="character" w:customStyle="1" w:styleId="WW8Num15z0">
    <w:name w:val="WW8Num15z0"/>
    <w:rsid w:val="00D36A59"/>
    <w:rPr>
      <w:rFonts w:ascii="Symbol" w:hAnsi="Symbol"/>
    </w:rPr>
  </w:style>
  <w:style w:type="character" w:customStyle="1" w:styleId="FontStyle15">
    <w:name w:val="Font Style15"/>
    <w:basedOn w:val="11"/>
    <w:rsid w:val="00D36A59"/>
    <w:rPr>
      <w:rFonts w:ascii="Trebuchet MS" w:hAnsi="Trebuchet MS" w:cs="Trebuchet MS"/>
      <w:sz w:val="16"/>
      <w:szCs w:val="16"/>
    </w:rPr>
  </w:style>
  <w:style w:type="paragraph" w:customStyle="1" w:styleId="a0">
    <w:name w:val="Заголовок"/>
    <w:basedOn w:val="a"/>
    <w:next w:val="a1"/>
    <w:rsid w:val="00D36A59"/>
    <w:pPr>
      <w:keepNext/>
      <w:spacing w:before="240" w:after="120"/>
    </w:pPr>
    <w:rPr>
      <w:rFonts w:cs="Tahoma"/>
      <w:szCs w:val="28"/>
    </w:rPr>
  </w:style>
  <w:style w:type="paragraph" w:styleId="a1">
    <w:name w:val="Body Text"/>
    <w:basedOn w:val="a"/>
    <w:link w:val="a8"/>
    <w:uiPriority w:val="99"/>
    <w:rsid w:val="00D36A59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9">
    <w:name w:val="Title"/>
    <w:basedOn w:val="a0"/>
    <w:next w:val="aa"/>
    <w:link w:val="ab"/>
    <w:qFormat/>
    <w:rsid w:val="00D36A59"/>
  </w:style>
  <w:style w:type="character" w:customStyle="1" w:styleId="ab">
    <w:name w:val="Название Знак"/>
    <w:basedOn w:val="a2"/>
    <w:link w:val="a9"/>
    <w:rsid w:val="00D36A59"/>
    <w:rPr>
      <w:rFonts w:ascii="Times New Roman" w:eastAsia="Lucida Sans Unicode" w:hAnsi="Times New Roman" w:cs="Tahoma"/>
      <w:kern w:val="1"/>
      <w:sz w:val="28"/>
      <w:szCs w:val="28"/>
      <w:lang w:eastAsia="ar-SA"/>
    </w:rPr>
  </w:style>
  <w:style w:type="paragraph" w:styleId="aa">
    <w:name w:val="Subtitle"/>
    <w:basedOn w:val="a0"/>
    <w:next w:val="a1"/>
    <w:link w:val="ac"/>
    <w:qFormat/>
    <w:rsid w:val="00D36A59"/>
    <w:pPr>
      <w:jc w:val="center"/>
    </w:pPr>
    <w:rPr>
      <w:i/>
      <w:iCs/>
    </w:rPr>
  </w:style>
  <w:style w:type="character" w:customStyle="1" w:styleId="ac">
    <w:name w:val="Подзаголовок Знак"/>
    <w:basedOn w:val="a2"/>
    <w:link w:val="aa"/>
    <w:rsid w:val="00D36A59"/>
    <w:rPr>
      <w:rFonts w:ascii="Times New Roman" w:eastAsia="Lucida Sans Unicode" w:hAnsi="Times New Roman" w:cs="Tahoma"/>
      <w:i/>
      <w:iCs/>
      <w:kern w:val="1"/>
      <w:sz w:val="28"/>
      <w:szCs w:val="28"/>
      <w:lang w:eastAsia="ar-SA"/>
    </w:rPr>
  </w:style>
  <w:style w:type="paragraph" w:styleId="ad">
    <w:name w:val="List"/>
    <w:basedOn w:val="a1"/>
    <w:rsid w:val="00D36A59"/>
    <w:rPr>
      <w:rFonts w:ascii="Arial" w:hAnsi="Arial" w:cs="Tahoma"/>
    </w:rPr>
  </w:style>
  <w:style w:type="paragraph" w:customStyle="1" w:styleId="110">
    <w:name w:val="Название11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1">
    <w:name w:val="Указатель11"/>
    <w:basedOn w:val="a"/>
    <w:rsid w:val="00D36A59"/>
    <w:pPr>
      <w:suppressLineNumbers/>
    </w:pPr>
    <w:rPr>
      <w:rFonts w:cs="Tahoma"/>
    </w:rPr>
  </w:style>
  <w:style w:type="paragraph" w:customStyle="1" w:styleId="101">
    <w:name w:val="Название10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02">
    <w:name w:val="Указатель10"/>
    <w:basedOn w:val="a"/>
    <w:rsid w:val="00D36A59"/>
    <w:pPr>
      <w:suppressLineNumbers/>
    </w:pPr>
    <w:rPr>
      <w:rFonts w:ascii="Arial" w:hAnsi="Arial" w:cs="Mangal"/>
    </w:rPr>
  </w:style>
  <w:style w:type="paragraph" w:customStyle="1" w:styleId="92">
    <w:name w:val="Название9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93">
    <w:name w:val="Указатель9"/>
    <w:basedOn w:val="a"/>
    <w:rsid w:val="00D36A59"/>
    <w:pPr>
      <w:suppressLineNumbers/>
    </w:pPr>
    <w:rPr>
      <w:rFonts w:ascii="Arial" w:hAnsi="Arial" w:cs="Mangal"/>
    </w:rPr>
  </w:style>
  <w:style w:type="paragraph" w:customStyle="1" w:styleId="82">
    <w:name w:val="Название8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83">
    <w:name w:val="Указатель8"/>
    <w:basedOn w:val="a"/>
    <w:rsid w:val="00D36A59"/>
    <w:pPr>
      <w:suppressLineNumbers/>
    </w:pPr>
    <w:rPr>
      <w:rFonts w:ascii="Arial" w:hAnsi="Arial" w:cs="Mangal"/>
    </w:rPr>
  </w:style>
  <w:style w:type="paragraph" w:customStyle="1" w:styleId="72">
    <w:name w:val="Название7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73">
    <w:name w:val="Указатель7"/>
    <w:basedOn w:val="a"/>
    <w:rsid w:val="00D36A59"/>
    <w:pPr>
      <w:suppressLineNumbers/>
    </w:pPr>
    <w:rPr>
      <w:rFonts w:cs="Tahoma"/>
    </w:rPr>
  </w:style>
  <w:style w:type="paragraph" w:customStyle="1" w:styleId="62">
    <w:name w:val="Название6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63">
    <w:name w:val="Указатель6"/>
    <w:basedOn w:val="a"/>
    <w:rsid w:val="00D36A59"/>
    <w:pPr>
      <w:suppressLineNumbers/>
    </w:pPr>
    <w:rPr>
      <w:rFonts w:cs="Tahoma"/>
    </w:rPr>
  </w:style>
  <w:style w:type="paragraph" w:customStyle="1" w:styleId="52">
    <w:name w:val="Название5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53">
    <w:name w:val="Указатель5"/>
    <w:basedOn w:val="a"/>
    <w:rsid w:val="00D36A59"/>
    <w:pPr>
      <w:suppressLineNumbers/>
    </w:pPr>
    <w:rPr>
      <w:rFonts w:cs="Tahoma"/>
    </w:rPr>
  </w:style>
  <w:style w:type="paragraph" w:customStyle="1" w:styleId="42">
    <w:name w:val="Название4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43">
    <w:name w:val="Указатель4"/>
    <w:basedOn w:val="a"/>
    <w:rsid w:val="00D36A59"/>
    <w:pPr>
      <w:suppressLineNumbers/>
    </w:pPr>
    <w:rPr>
      <w:rFonts w:cs="Tahoma"/>
    </w:rPr>
  </w:style>
  <w:style w:type="paragraph" w:customStyle="1" w:styleId="32">
    <w:name w:val="Название3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33">
    <w:name w:val="Указатель3"/>
    <w:basedOn w:val="a"/>
    <w:rsid w:val="00D36A59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3">
    <w:name w:val="Указатель2"/>
    <w:basedOn w:val="a"/>
    <w:rsid w:val="00D36A59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D36A5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D36A59"/>
    <w:pPr>
      <w:suppressLineNumbers/>
    </w:pPr>
    <w:rPr>
      <w:rFonts w:ascii="Arial" w:hAnsi="Arial" w:cs="Tahoma"/>
    </w:rPr>
  </w:style>
  <w:style w:type="paragraph" w:styleId="ae">
    <w:name w:val="TOC Heading"/>
    <w:basedOn w:val="a0"/>
    <w:uiPriority w:val="39"/>
    <w:qFormat/>
    <w:rsid w:val="00D36A59"/>
    <w:pPr>
      <w:suppressLineNumbers/>
      <w:ind w:firstLine="0"/>
    </w:pPr>
    <w:rPr>
      <w:b/>
      <w:bCs/>
      <w:sz w:val="32"/>
      <w:szCs w:val="32"/>
    </w:rPr>
  </w:style>
  <w:style w:type="paragraph" w:styleId="15">
    <w:name w:val="toc 1"/>
    <w:basedOn w:val="14"/>
    <w:autoRedefine/>
    <w:uiPriority w:val="39"/>
    <w:qFormat/>
    <w:rsid w:val="00160F05"/>
    <w:pPr>
      <w:widowControl/>
      <w:suppressLineNumbers w:val="0"/>
      <w:tabs>
        <w:tab w:val="right" w:leader="dot" w:pos="10206"/>
      </w:tabs>
      <w:ind w:firstLine="0"/>
      <w:jc w:val="center"/>
    </w:pPr>
    <w:rPr>
      <w:rFonts w:ascii="Times New Roman" w:hAnsi="Times New Roman" w:cs="Times New Roman"/>
      <w:b/>
      <w:bCs/>
      <w:caps/>
      <w:color w:val="000000" w:themeColor="text1"/>
      <w:szCs w:val="28"/>
    </w:rPr>
  </w:style>
  <w:style w:type="paragraph" w:styleId="24">
    <w:name w:val="toc 2"/>
    <w:basedOn w:val="14"/>
    <w:uiPriority w:val="39"/>
    <w:qFormat/>
    <w:rsid w:val="00D36A59"/>
    <w:pPr>
      <w:suppressLineNumbers w:val="0"/>
      <w:ind w:left="280"/>
    </w:pPr>
    <w:rPr>
      <w:rFonts w:asciiTheme="minorHAnsi" w:hAnsiTheme="minorHAnsi" w:cs="Times New Roman"/>
      <w:smallCaps/>
      <w:sz w:val="20"/>
      <w:szCs w:val="20"/>
    </w:rPr>
  </w:style>
  <w:style w:type="paragraph" w:styleId="34">
    <w:name w:val="toc 3"/>
    <w:basedOn w:val="14"/>
    <w:uiPriority w:val="39"/>
    <w:qFormat/>
    <w:rsid w:val="00D36A59"/>
    <w:pPr>
      <w:suppressLineNumbers w:val="0"/>
      <w:ind w:left="560"/>
    </w:pPr>
    <w:rPr>
      <w:rFonts w:asciiTheme="minorHAnsi" w:hAnsiTheme="minorHAnsi" w:cs="Times New Roman"/>
      <w:i/>
      <w:iCs/>
      <w:sz w:val="20"/>
      <w:szCs w:val="20"/>
    </w:rPr>
  </w:style>
  <w:style w:type="paragraph" w:styleId="44">
    <w:name w:val="toc 4"/>
    <w:basedOn w:val="14"/>
    <w:rsid w:val="00D36A59"/>
    <w:pPr>
      <w:suppressLineNumbers w:val="0"/>
      <w:ind w:left="840"/>
    </w:pPr>
    <w:rPr>
      <w:rFonts w:asciiTheme="minorHAnsi" w:hAnsiTheme="minorHAnsi" w:cs="Times New Roman"/>
      <w:sz w:val="18"/>
      <w:szCs w:val="18"/>
    </w:rPr>
  </w:style>
  <w:style w:type="paragraph" w:styleId="54">
    <w:name w:val="toc 5"/>
    <w:basedOn w:val="14"/>
    <w:rsid w:val="00D36A59"/>
    <w:pPr>
      <w:suppressLineNumbers w:val="0"/>
      <w:ind w:left="1120"/>
    </w:pPr>
    <w:rPr>
      <w:rFonts w:asciiTheme="minorHAnsi" w:hAnsiTheme="minorHAnsi" w:cs="Times New Roman"/>
      <w:sz w:val="18"/>
      <w:szCs w:val="18"/>
    </w:rPr>
  </w:style>
  <w:style w:type="paragraph" w:styleId="64">
    <w:name w:val="toc 6"/>
    <w:basedOn w:val="14"/>
    <w:rsid w:val="00D36A59"/>
    <w:pPr>
      <w:suppressLineNumbers w:val="0"/>
      <w:ind w:left="1400"/>
    </w:pPr>
    <w:rPr>
      <w:rFonts w:asciiTheme="minorHAnsi" w:hAnsiTheme="minorHAnsi" w:cs="Times New Roman"/>
      <w:sz w:val="18"/>
      <w:szCs w:val="18"/>
    </w:rPr>
  </w:style>
  <w:style w:type="paragraph" w:styleId="74">
    <w:name w:val="toc 7"/>
    <w:basedOn w:val="14"/>
    <w:rsid w:val="00D36A59"/>
    <w:pPr>
      <w:suppressLineNumbers w:val="0"/>
      <w:ind w:left="1680"/>
    </w:pPr>
    <w:rPr>
      <w:rFonts w:asciiTheme="minorHAnsi" w:hAnsiTheme="minorHAnsi" w:cs="Times New Roman"/>
      <w:sz w:val="18"/>
      <w:szCs w:val="18"/>
    </w:rPr>
  </w:style>
  <w:style w:type="paragraph" w:styleId="84">
    <w:name w:val="toc 8"/>
    <w:basedOn w:val="14"/>
    <w:rsid w:val="00D36A59"/>
    <w:pPr>
      <w:suppressLineNumbers w:val="0"/>
      <w:ind w:left="1960"/>
    </w:pPr>
    <w:rPr>
      <w:rFonts w:asciiTheme="minorHAnsi" w:hAnsiTheme="minorHAnsi" w:cs="Times New Roman"/>
      <w:sz w:val="18"/>
      <w:szCs w:val="18"/>
    </w:rPr>
  </w:style>
  <w:style w:type="paragraph" w:styleId="94">
    <w:name w:val="toc 9"/>
    <w:basedOn w:val="14"/>
    <w:rsid w:val="00D36A59"/>
    <w:pPr>
      <w:suppressLineNumbers w:val="0"/>
      <w:ind w:left="2240"/>
    </w:pPr>
    <w:rPr>
      <w:rFonts w:asciiTheme="minorHAnsi" w:hAnsiTheme="minorHAnsi" w:cs="Times New Roman"/>
      <w:sz w:val="18"/>
      <w:szCs w:val="18"/>
    </w:rPr>
  </w:style>
  <w:style w:type="paragraph" w:customStyle="1" w:styleId="103">
    <w:name w:val="Оглавление 10"/>
    <w:basedOn w:val="14"/>
    <w:rsid w:val="00D36A59"/>
    <w:pPr>
      <w:tabs>
        <w:tab w:val="right" w:leader="dot" w:pos="-23277"/>
      </w:tabs>
      <w:ind w:left="2547" w:firstLine="0"/>
    </w:pPr>
  </w:style>
  <w:style w:type="paragraph" w:styleId="af">
    <w:name w:val="footer"/>
    <w:basedOn w:val="a"/>
    <w:link w:val="af0"/>
    <w:rsid w:val="00D36A59"/>
    <w:pPr>
      <w:suppressLineNumbers/>
      <w:tabs>
        <w:tab w:val="center" w:pos="4818"/>
        <w:tab w:val="right" w:pos="9637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f1">
    <w:name w:val="header"/>
    <w:basedOn w:val="a"/>
    <w:link w:val="af2"/>
    <w:uiPriority w:val="99"/>
    <w:rsid w:val="00D36A5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customStyle="1" w:styleId="af3">
    <w:name w:val="Содержимое таблицы"/>
    <w:basedOn w:val="a"/>
    <w:rsid w:val="00D36A59"/>
    <w:pPr>
      <w:suppressLineNumbers/>
      <w:suppressAutoHyphens w:val="0"/>
      <w:ind w:firstLine="0"/>
    </w:pPr>
  </w:style>
  <w:style w:type="paragraph" w:customStyle="1" w:styleId="af4">
    <w:name w:val="Заголовок таблицы"/>
    <w:basedOn w:val="af3"/>
    <w:rsid w:val="00D36A59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D36A59"/>
    <w:rPr>
      <w:color w:val="000000"/>
      <w:sz w:val="26"/>
    </w:rPr>
  </w:style>
  <w:style w:type="paragraph" w:customStyle="1" w:styleId="16">
    <w:name w:val="Схема документа1"/>
    <w:basedOn w:val="a"/>
    <w:rsid w:val="00D36A5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5">
    <w:name w:val="Горизонтальная линия"/>
    <w:basedOn w:val="a"/>
    <w:next w:val="a1"/>
    <w:rsid w:val="00D36A5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f6">
    <w:name w:val="Содержимое врезки"/>
    <w:basedOn w:val="a1"/>
    <w:rsid w:val="00D36A59"/>
  </w:style>
  <w:style w:type="paragraph" w:styleId="af7">
    <w:name w:val="Normal (Web)"/>
    <w:basedOn w:val="a"/>
    <w:uiPriority w:val="99"/>
    <w:qFormat/>
    <w:rsid w:val="00D36A59"/>
    <w:pPr>
      <w:widowControl/>
      <w:suppressAutoHyphens w:val="0"/>
      <w:spacing w:before="100" w:after="119"/>
      <w:ind w:firstLine="0"/>
    </w:pPr>
    <w:rPr>
      <w:rFonts w:eastAsia="Times New Roman"/>
      <w:sz w:val="24"/>
    </w:rPr>
  </w:style>
  <w:style w:type="paragraph" w:customStyle="1" w:styleId="17">
    <w:name w:val="Абзац списка1"/>
    <w:basedOn w:val="a"/>
    <w:rsid w:val="00D36A59"/>
  </w:style>
  <w:style w:type="paragraph" w:customStyle="1" w:styleId="320">
    <w:name w:val="Основной текст 32"/>
    <w:basedOn w:val="a"/>
    <w:rsid w:val="00D36A59"/>
  </w:style>
  <w:style w:type="paragraph" w:customStyle="1" w:styleId="ConsPlusNormal">
    <w:name w:val="ConsPlusNormal"/>
    <w:next w:val="a"/>
    <w:link w:val="ConsPlusNormal0"/>
    <w:rsid w:val="00D36A5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TableContents">
    <w:name w:val="Table Contents"/>
    <w:basedOn w:val="a"/>
    <w:rsid w:val="00D36A59"/>
    <w:pPr>
      <w:suppressAutoHyphens w:val="0"/>
    </w:pPr>
  </w:style>
  <w:style w:type="paragraph" w:customStyle="1" w:styleId="Style2">
    <w:name w:val="Style2"/>
    <w:basedOn w:val="a"/>
    <w:rsid w:val="00D36A59"/>
    <w:pPr>
      <w:autoSpaceDE w:val="0"/>
      <w:spacing w:line="185" w:lineRule="exact"/>
    </w:pPr>
  </w:style>
  <w:style w:type="paragraph" w:customStyle="1" w:styleId="104">
    <w:name w:val="Заголовок 10"/>
    <w:basedOn w:val="a0"/>
    <w:next w:val="a1"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table" w:styleId="af8">
    <w:name w:val="Table Grid"/>
    <w:basedOn w:val="a3"/>
    <w:uiPriority w:val="59"/>
    <w:rsid w:val="00D36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9">
    <w:name w:val="Document Map"/>
    <w:basedOn w:val="a"/>
    <w:link w:val="afa"/>
    <w:unhideWhenUsed/>
    <w:rsid w:val="00D36A59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2"/>
    <w:link w:val="af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fb">
    <w:name w:val="Balloon Text"/>
    <w:basedOn w:val="a"/>
    <w:link w:val="afc"/>
    <w:uiPriority w:val="99"/>
    <w:unhideWhenUsed/>
    <w:rsid w:val="00D36A5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2"/>
    <w:link w:val="afb"/>
    <w:uiPriority w:val="9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fd">
    <w:name w:val="Hyperlink"/>
    <w:basedOn w:val="a2"/>
    <w:uiPriority w:val="99"/>
    <w:unhideWhenUsed/>
    <w:rsid w:val="00D36A59"/>
    <w:rPr>
      <w:color w:val="0000FF" w:themeColor="hyperlink"/>
      <w:u w:val="single"/>
    </w:rPr>
  </w:style>
  <w:style w:type="paragraph" w:styleId="afe">
    <w:name w:val="List Paragraph"/>
    <w:basedOn w:val="a"/>
    <w:uiPriority w:val="34"/>
    <w:qFormat/>
    <w:rsid w:val="002B5283"/>
    <w:pPr>
      <w:ind w:left="720"/>
      <w:contextualSpacing/>
    </w:pPr>
  </w:style>
  <w:style w:type="paragraph" w:customStyle="1" w:styleId="Standard">
    <w:name w:val="Standard"/>
    <w:rsid w:val="005B0905"/>
    <w:pPr>
      <w:widowControl w:val="0"/>
      <w:suppressAutoHyphens/>
      <w:autoSpaceDN w:val="0"/>
      <w:spacing w:after="0" w:line="240" w:lineRule="auto"/>
      <w:ind w:firstLine="340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character" w:styleId="aff">
    <w:name w:val="FollowedHyperlink"/>
    <w:basedOn w:val="a2"/>
    <w:uiPriority w:val="99"/>
    <w:unhideWhenUsed/>
    <w:rsid w:val="00BC0E90"/>
    <w:rPr>
      <w:color w:val="800080"/>
      <w:u w:val="single"/>
    </w:rPr>
  </w:style>
  <w:style w:type="paragraph" w:customStyle="1" w:styleId="font5">
    <w:name w:val="font5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font6">
    <w:name w:val="font6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5">
    <w:name w:val="xl6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66">
    <w:name w:val="xl6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kern w:val="0"/>
      <w:szCs w:val="28"/>
      <w:lang w:eastAsia="ru-RU"/>
    </w:rPr>
  </w:style>
  <w:style w:type="paragraph" w:customStyle="1" w:styleId="xl67">
    <w:name w:val="xl6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8">
    <w:name w:val="xl68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9">
    <w:name w:val="xl69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0">
    <w:name w:val="xl7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1">
    <w:name w:val="xl71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2">
    <w:name w:val="xl72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3">
    <w:name w:val="xl7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74">
    <w:name w:val="xl7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5">
    <w:name w:val="xl7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6">
    <w:name w:val="xl7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7">
    <w:name w:val="xl7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8">
    <w:name w:val="xl78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9">
    <w:name w:val="xl79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80">
    <w:name w:val="xl8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1">
    <w:name w:val="xl81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82">
    <w:name w:val="xl82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3">
    <w:name w:val="xl8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4">
    <w:name w:val="xl8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Cs w:val="28"/>
      <w:lang w:eastAsia="ru-RU"/>
    </w:rPr>
  </w:style>
  <w:style w:type="paragraph" w:styleId="aff0">
    <w:name w:val="caption"/>
    <w:basedOn w:val="a"/>
    <w:next w:val="a"/>
    <w:uiPriority w:val="35"/>
    <w:unhideWhenUsed/>
    <w:qFormat/>
    <w:rsid w:val="003402AC"/>
    <w:pPr>
      <w:spacing w:after="200"/>
    </w:pPr>
    <w:rPr>
      <w:b/>
      <w:bCs/>
      <w:color w:val="4F81BD" w:themeColor="accent1"/>
      <w:sz w:val="18"/>
      <w:szCs w:val="18"/>
    </w:rPr>
  </w:style>
  <w:style w:type="numbering" w:customStyle="1" w:styleId="18">
    <w:name w:val="Нет списка1"/>
    <w:next w:val="a4"/>
    <w:uiPriority w:val="99"/>
    <w:semiHidden/>
    <w:unhideWhenUsed/>
    <w:rsid w:val="001F73C2"/>
  </w:style>
  <w:style w:type="numbering" w:customStyle="1" w:styleId="25">
    <w:name w:val="Нет списка2"/>
    <w:next w:val="a4"/>
    <w:uiPriority w:val="99"/>
    <w:semiHidden/>
    <w:unhideWhenUsed/>
    <w:rsid w:val="00554FA0"/>
  </w:style>
  <w:style w:type="numbering" w:customStyle="1" w:styleId="35">
    <w:name w:val="Нет списка3"/>
    <w:next w:val="a4"/>
    <w:uiPriority w:val="99"/>
    <w:semiHidden/>
    <w:unhideWhenUsed/>
    <w:rsid w:val="004745CB"/>
  </w:style>
  <w:style w:type="numbering" w:customStyle="1" w:styleId="45">
    <w:name w:val="Нет списка4"/>
    <w:next w:val="a4"/>
    <w:uiPriority w:val="99"/>
    <w:semiHidden/>
    <w:unhideWhenUsed/>
    <w:rsid w:val="00C757D5"/>
  </w:style>
  <w:style w:type="numbering" w:customStyle="1" w:styleId="112">
    <w:name w:val="Нет списка11"/>
    <w:next w:val="a4"/>
    <w:uiPriority w:val="99"/>
    <w:semiHidden/>
    <w:unhideWhenUsed/>
    <w:rsid w:val="00C757D5"/>
  </w:style>
  <w:style w:type="numbering" w:customStyle="1" w:styleId="210">
    <w:name w:val="Нет списка21"/>
    <w:next w:val="a4"/>
    <w:uiPriority w:val="99"/>
    <w:semiHidden/>
    <w:unhideWhenUsed/>
    <w:rsid w:val="00C757D5"/>
  </w:style>
  <w:style w:type="numbering" w:customStyle="1" w:styleId="311">
    <w:name w:val="Нет списка31"/>
    <w:next w:val="a4"/>
    <w:uiPriority w:val="99"/>
    <w:semiHidden/>
    <w:unhideWhenUsed/>
    <w:rsid w:val="00C757D5"/>
  </w:style>
  <w:style w:type="table" w:customStyle="1" w:styleId="19">
    <w:name w:val="Сетка таблицы1"/>
    <w:basedOn w:val="a3"/>
    <w:next w:val="af8"/>
    <w:rsid w:val="00C757D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Plain Text"/>
    <w:basedOn w:val="a"/>
    <w:link w:val="aff2"/>
    <w:rsid w:val="00C757D5"/>
    <w:pPr>
      <w:widowControl/>
      <w:suppressAutoHyphens w:val="0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ff2">
    <w:name w:val="Текст Знак"/>
    <w:basedOn w:val="a2"/>
    <w:link w:val="aff1"/>
    <w:rsid w:val="00C757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410">
    <w:name w:val="Нет списка41"/>
    <w:next w:val="a4"/>
    <w:uiPriority w:val="99"/>
    <w:semiHidden/>
    <w:unhideWhenUsed/>
    <w:rsid w:val="00C757D5"/>
  </w:style>
  <w:style w:type="numbering" w:customStyle="1" w:styleId="55">
    <w:name w:val="Нет списка5"/>
    <w:next w:val="a4"/>
    <w:uiPriority w:val="99"/>
    <w:semiHidden/>
    <w:unhideWhenUsed/>
    <w:rsid w:val="00C757D5"/>
  </w:style>
  <w:style w:type="numbering" w:customStyle="1" w:styleId="65">
    <w:name w:val="Нет списка6"/>
    <w:next w:val="a4"/>
    <w:uiPriority w:val="99"/>
    <w:semiHidden/>
    <w:unhideWhenUsed/>
    <w:rsid w:val="00B2219B"/>
  </w:style>
  <w:style w:type="numbering" w:customStyle="1" w:styleId="75">
    <w:name w:val="Нет списка7"/>
    <w:next w:val="a4"/>
    <w:uiPriority w:val="99"/>
    <w:semiHidden/>
    <w:unhideWhenUsed/>
    <w:rsid w:val="00146C7D"/>
  </w:style>
  <w:style w:type="numbering" w:customStyle="1" w:styleId="85">
    <w:name w:val="Нет списка8"/>
    <w:next w:val="a4"/>
    <w:uiPriority w:val="99"/>
    <w:semiHidden/>
    <w:unhideWhenUsed/>
    <w:rsid w:val="00CE2CD5"/>
  </w:style>
  <w:style w:type="numbering" w:customStyle="1" w:styleId="95">
    <w:name w:val="Нет списка9"/>
    <w:next w:val="a4"/>
    <w:uiPriority w:val="99"/>
    <w:semiHidden/>
    <w:unhideWhenUsed/>
    <w:rsid w:val="00E74F2B"/>
  </w:style>
  <w:style w:type="numbering" w:customStyle="1" w:styleId="105">
    <w:name w:val="Нет списка10"/>
    <w:next w:val="a4"/>
    <w:uiPriority w:val="99"/>
    <w:semiHidden/>
    <w:unhideWhenUsed/>
    <w:rsid w:val="00E11917"/>
  </w:style>
  <w:style w:type="numbering" w:customStyle="1" w:styleId="120">
    <w:name w:val="Нет списка12"/>
    <w:next w:val="a4"/>
    <w:uiPriority w:val="99"/>
    <w:semiHidden/>
    <w:unhideWhenUsed/>
    <w:rsid w:val="00C10B2D"/>
  </w:style>
  <w:style w:type="paragraph" w:customStyle="1" w:styleId="aff3">
    <w:name w:val="Содержимое таблицы (моё)"/>
    <w:basedOn w:val="a"/>
    <w:rsid w:val="00024DFF"/>
    <w:pPr>
      <w:widowControl/>
      <w:suppressAutoHyphens w:val="0"/>
      <w:ind w:firstLine="0"/>
    </w:pPr>
    <w:rPr>
      <w:rFonts w:eastAsia="Calibri"/>
      <w:kern w:val="0"/>
      <w:szCs w:val="28"/>
    </w:rPr>
  </w:style>
  <w:style w:type="table" w:customStyle="1" w:styleId="26">
    <w:name w:val="Сетка таблицы2"/>
    <w:basedOn w:val="a3"/>
    <w:next w:val="af8"/>
    <w:uiPriority w:val="59"/>
    <w:rsid w:val="0024547B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">
    <w:name w:val="Сетка таблицы3"/>
    <w:basedOn w:val="a3"/>
    <w:next w:val="af8"/>
    <w:uiPriority w:val="59"/>
    <w:rsid w:val="004379D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6">
    <w:name w:val="Сетка таблицы4"/>
    <w:basedOn w:val="a3"/>
    <w:next w:val="af8"/>
    <w:uiPriority w:val="59"/>
    <w:rsid w:val="00304187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body">
    <w:name w:val="Text body"/>
    <w:basedOn w:val="a"/>
    <w:rsid w:val="007E1D9B"/>
    <w:pPr>
      <w:autoSpaceDN w:val="0"/>
      <w:spacing w:after="120"/>
      <w:textAlignment w:val="baseline"/>
    </w:pPr>
    <w:rPr>
      <w:rFonts w:cs="Tahoma"/>
      <w:kern w:val="3"/>
      <w:lang w:eastAsia="ru-RU"/>
    </w:rPr>
  </w:style>
  <w:style w:type="paragraph" w:styleId="aff4">
    <w:name w:val="No Spacing"/>
    <w:link w:val="aff5"/>
    <w:uiPriority w:val="1"/>
    <w:qFormat/>
    <w:rsid w:val="007E1D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customStyle="1" w:styleId="56">
    <w:name w:val="Сетка таблицы5"/>
    <w:basedOn w:val="a3"/>
    <w:next w:val="af8"/>
    <w:uiPriority w:val="59"/>
    <w:rsid w:val="00B35F79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6">
    <w:name w:val="Сетка таблицы6"/>
    <w:basedOn w:val="a3"/>
    <w:next w:val="af8"/>
    <w:uiPriority w:val="59"/>
    <w:rsid w:val="00574CD4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uiPriority w:val="99"/>
    <w:rsid w:val="00EE66E8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ConsCell">
    <w:name w:val="ConsCell"/>
    <w:rsid w:val="00D23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E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6">
    <w:name w:val="Сетка таблицы7"/>
    <w:basedOn w:val="a3"/>
    <w:next w:val="af8"/>
    <w:uiPriority w:val="59"/>
    <w:rsid w:val="00DA5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0">
    <w:name w:val="Нет списка13"/>
    <w:next w:val="a4"/>
    <w:uiPriority w:val="99"/>
    <w:semiHidden/>
    <w:unhideWhenUsed/>
    <w:rsid w:val="000A1DB5"/>
  </w:style>
  <w:style w:type="table" w:customStyle="1" w:styleId="86">
    <w:name w:val="Сетка таблицы8"/>
    <w:basedOn w:val="a3"/>
    <w:next w:val="af8"/>
    <w:uiPriority w:val="59"/>
    <w:rsid w:val="006A2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">
    <w:name w:val="Сетка таблицы9"/>
    <w:basedOn w:val="a3"/>
    <w:next w:val="af8"/>
    <w:uiPriority w:val="59"/>
    <w:rsid w:val="00D87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0">
    <w:name w:val="Нет списка14"/>
    <w:next w:val="a4"/>
    <w:uiPriority w:val="99"/>
    <w:semiHidden/>
    <w:rsid w:val="00EE1A8B"/>
  </w:style>
  <w:style w:type="character" w:customStyle="1" w:styleId="180">
    <w:name w:val="Знак Знак18"/>
    <w:rsid w:val="00EE1A8B"/>
    <w:rPr>
      <w:rFonts w:ascii="Arial" w:hAnsi="Arial" w:cs="Arial"/>
      <w:b/>
      <w:bCs/>
      <w:kern w:val="32"/>
      <w:sz w:val="32"/>
      <w:szCs w:val="32"/>
    </w:rPr>
  </w:style>
  <w:style w:type="character" w:customStyle="1" w:styleId="170">
    <w:name w:val="Знак Знак17"/>
    <w:rsid w:val="00EE1A8B"/>
    <w:rPr>
      <w:sz w:val="28"/>
      <w:szCs w:val="24"/>
    </w:rPr>
  </w:style>
  <w:style w:type="character" w:customStyle="1" w:styleId="160">
    <w:name w:val="Знак Знак16"/>
    <w:rsid w:val="00EE1A8B"/>
    <w:rPr>
      <w:rFonts w:ascii="Arial" w:hAnsi="Arial" w:cs="Arial"/>
      <w:b/>
      <w:bCs/>
      <w:color w:val="339966"/>
      <w:sz w:val="22"/>
      <w:szCs w:val="26"/>
    </w:rPr>
  </w:style>
  <w:style w:type="character" w:customStyle="1" w:styleId="150">
    <w:name w:val="Знак Знак15"/>
    <w:rsid w:val="00EE1A8B"/>
    <w:rPr>
      <w:i/>
      <w:iCs/>
      <w:sz w:val="24"/>
      <w:szCs w:val="18"/>
    </w:rPr>
  </w:style>
  <w:style w:type="character" w:customStyle="1" w:styleId="141">
    <w:name w:val="Знак Знак14"/>
    <w:rsid w:val="00EE1A8B"/>
    <w:rPr>
      <w:i/>
      <w:iCs/>
      <w:sz w:val="24"/>
      <w:szCs w:val="18"/>
    </w:rPr>
  </w:style>
  <w:style w:type="character" w:customStyle="1" w:styleId="131">
    <w:name w:val="Знак Знак13"/>
    <w:rsid w:val="00EE1A8B"/>
    <w:rPr>
      <w:b/>
      <w:bCs/>
      <w:sz w:val="22"/>
      <w:szCs w:val="22"/>
    </w:rPr>
  </w:style>
  <w:style w:type="character" w:customStyle="1" w:styleId="121">
    <w:name w:val="Знак Знак12"/>
    <w:rsid w:val="00EE1A8B"/>
    <w:rPr>
      <w:sz w:val="24"/>
      <w:szCs w:val="24"/>
    </w:rPr>
  </w:style>
  <w:style w:type="character" w:customStyle="1" w:styleId="113">
    <w:name w:val="Знак Знак11"/>
    <w:rsid w:val="00EE1A8B"/>
    <w:rPr>
      <w:b/>
      <w:bCs/>
      <w:sz w:val="28"/>
      <w:szCs w:val="24"/>
    </w:rPr>
  </w:style>
  <w:style w:type="character" w:customStyle="1" w:styleId="106">
    <w:name w:val="Знак Знак10"/>
    <w:rsid w:val="00EE1A8B"/>
    <w:rPr>
      <w:b/>
      <w:i/>
      <w:sz w:val="28"/>
      <w:szCs w:val="24"/>
    </w:rPr>
  </w:style>
  <w:style w:type="paragraph" w:styleId="aff6">
    <w:name w:val="Body Text Indent"/>
    <w:basedOn w:val="a"/>
    <w:link w:val="aff7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 w:val="24"/>
      <w:szCs w:val="18"/>
      <w:lang w:eastAsia="ru-RU"/>
    </w:rPr>
  </w:style>
  <w:style w:type="character" w:customStyle="1" w:styleId="aff7">
    <w:name w:val="Основной текст с отступом Знак"/>
    <w:basedOn w:val="a2"/>
    <w:link w:val="aff6"/>
    <w:rsid w:val="00EE1A8B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97">
    <w:name w:val="Знак Знак9"/>
    <w:rsid w:val="00EE1A8B"/>
    <w:rPr>
      <w:sz w:val="24"/>
      <w:szCs w:val="18"/>
    </w:rPr>
  </w:style>
  <w:style w:type="character" w:customStyle="1" w:styleId="87">
    <w:name w:val="Знак Знак8"/>
    <w:rsid w:val="00EE1A8B"/>
    <w:rPr>
      <w:rFonts w:ascii="Arial" w:hAnsi="Arial"/>
      <w:sz w:val="22"/>
      <w:szCs w:val="24"/>
    </w:rPr>
  </w:style>
  <w:style w:type="character" w:customStyle="1" w:styleId="77">
    <w:name w:val="Знак Знак7"/>
    <w:rsid w:val="00EE1A8B"/>
    <w:rPr>
      <w:sz w:val="24"/>
      <w:szCs w:val="18"/>
    </w:rPr>
  </w:style>
  <w:style w:type="paragraph" w:customStyle="1" w:styleId="txtpril">
    <w:name w:val="_txt_pril"/>
    <w:basedOn w:val="a"/>
    <w:autoRedefine/>
    <w:rsid w:val="00EE1A8B"/>
    <w:pPr>
      <w:widowControl/>
      <w:suppressAutoHyphens w:val="0"/>
      <w:ind w:firstLine="0"/>
      <w:jc w:val="center"/>
    </w:pPr>
    <w:rPr>
      <w:rFonts w:eastAsia="Times New Roman"/>
      <w:b/>
      <w:i/>
      <w:kern w:val="0"/>
      <w:sz w:val="24"/>
      <w:lang w:eastAsia="ru-RU"/>
    </w:rPr>
  </w:style>
  <w:style w:type="paragraph" w:styleId="27">
    <w:name w:val="Body Text Indent 2"/>
    <w:basedOn w:val="a"/>
    <w:link w:val="28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  <w:lang w:eastAsia="ru-RU"/>
    </w:rPr>
  </w:style>
  <w:style w:type="character" w:customStyle="1" w:styleId="28">
    <w:name w:val="Основной текст с отступом 2 Знак"/>
    <w:basedOn w:val="a2"/>
    <w:link w:val="27"/>
    <w:rsid w:val="00EE1A8B"/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67">
    <w:name w:val="Знак Знак6"/>
    <w:rsid w:val="00EE1A8B"/>
    <w:rPr>
      <w:sz w:val="28"/>
      <w:szCs w:val="18"/>
    </w:rPr>
  </w:style>
  <w:style w:type="character" w:customStyle="1" w:styleId="57">
    <w:name w:val="Знак Знак5"/>
    <w:rsid w:val="00EE1A8B"/>
    <w:rPr>
      <w:sz w:val="24"/>
      <w:szCs w:val="24"/>
    </w:rPr>
  </w:style>
  <w:style w:type="paragraph" w:customStyle="1" w:styleId="211">
    <w:name w:val="Основной текст 21"/>
    <w:basedOn w:val="a"/>
    <w:rsid w:val="00EE1A8B"/>
    <w:pPr>
      <w:widowControl/>
      <w:suppressAutoHyphens w:val="0"/>
      <w:overflowPunct w:val="0"/>
      <w:autoSpaceDE w:val="0"/>
      <w:autoSpaceDN w:val="0"/>
      <w:adjustRightInd w:val="0"/>
      <w:ind w:firstLine="0"/>
      <w:jc w:val="both"/>
      <w:textAlignment w:val="baseline"/>
    </w:pPr>
    <w:rPr>
      <w:rFonts w:eastAsia="Times New Roman"/>
      <w:kern w:val="0"/>
      <w:szCs w:val="20"/>
      <w:lang w:eastAsia="ru-RU"/>
    </w:rPr>
  </w:style>
  <w:style w:type="character" w:styleId="aff8">
    <w:name w:val="Strong"/>
    <w:qFormat/>
    <w:rsid w:val="00EE1A8B"/>
    <w:rPr>
      <w:b/>
      <w:bCs/>
    </w:rPr>
  </w:style>
  <w:style w:type="character" w:customStyle="1" w:styleId="47">
    <w:name w:val="Знак Знак4"/>
    <w:rsid w:val="00EE1A8B"/>
    <w:rPr>
      <w:b/>
      <w:bCs/>
      <w:sz w:val="28"/>
      <w:szCs w:val="24"/>
    </w:rPr>
  </w:style>
  <w:style w:type="character" w:customStyle="1" w:styleId="37">
    <w:name w:val="Знак Знак3"/>
    <w:rsid w:val="00EE1A8B"/>
    <w:rPr>
      <w:sz w:val="28"/>
      <w:szCs w:val="24"/>
    </w:rPr>
  </w:style>
  <w:style w:type="paragraph" w:customStyle="1" w:styleId="Default">
    <w:name w:val="Default"/>
    <w:rsid w:val="00EE1A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8">
    <w:name w:val="Body Text Indent 3"/>
    <w:basedOn w:val="a"/>
    <w:link w:val="39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2"/>
    <w:link w:val="38"/>
    <w:rsid w:val="00EE1A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9">
    <w:name w:val="Знак Знак2"/>
    <w:rsid w:val="00EE1A8B"/>
    <w:rPr>
      <w:sz w:val="16"/>
      <w:szCs w:val="16"/>
    </w:rPr>
  </w:style>
  <w:style w:type="paragraph" w:customStyle="1" w:styleId="ConsPlusNonformat">
    <w:name w:val="ConsPlusNonformat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9">
    <w:name w:val="Block Text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  <w:lang w:eastAsia="ru-RU"/>
    </w:rPr>
  </w:style>
  <w:style w:type="paragraph" w:customStyle="1" w:styleId="affa">
    <w:name w:val="Краткий обратный адрес"/>
    <w:basedOn w:val="a"/>
    <w:rsid w:val="00EE1A8B"/>
    <w:pPr>
      <w:widowControl/>
      <w:suppressAutoHyphens w:val="0"/>
      <w:ind w:firstLine="0"/>
    </w:pPr>
    <w:rPr>
      <w:rFonts w:eastAsia="Times New Roman"/>
      <w:kern w:val="0"/>
      <w:sz w:val="24"/>
      <w:lang w:eastAsia="ru-RU"/>
    </w:rPr>
  </w:style>
  <w:style w:type="paragraph" w:styleId="2a">
    <w:name w:val="Body Text 2"/>
    <w:basedOn w:val="a"/>
    <w:link w:val="2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lang w:eastAsia="ru-RU"/>
    </w:rPr>
  </w:style>
  <w:style w:type="character" w:customStyle="1" w:styleId="2b">
    <w:name w:val="Основной текст 2 Знак"/>
    <w:basedOn w:val="a2"/>
    <w:link w:val="2a"/>
    <w:rsid w:val="00EE1A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a">
    <w:name w:val="Знак Знак1"/>
    <w:rsid w:val="00EE1A8B"/>
    <w:rPr>
      <w:b/>
      <w:bCs/>
      <w:sz w:val="28"/>
      <w:szCs w:val="24"/>
    </w:rPr>
  </w:style>
  <w:style w:type="paragraph" w:styleId="3a">
    <w:name w:val="Body Text 3"/>
    <w:basedOn w:val="a"/>
    <w:link w:val="3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sz w:val="24"/>
      <w:lang w:eastAsia="ru-RU"/>
    </w:rPr>
  </w:style>
  <w:style w:type="character" w:customStyle="1" w:styleId="3b">
    <w:name w:val="Основной текст 3 Знак"/>
    <w:basedOn w:val="a2"/>
    <w:link w:val="3a"/>
    <w:rsid w:val="00EE1A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2">
    <w:name w:val="head2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</w:pPr>
    <w:rPr>
      <w:rFonts w:ascii="Verdana" w:eastAsia="Times New Roman" w:hAnsi="Verdana"/>
      <w:b/>
      <w:bCs/>
      <w:color w:val="000000"/>
      <w:kern w:val="0"/>
      <w:sz w:val="20"/>
      <w:szCs w:val="20"/>
      <w:lang w:eastAsia="ru-RU"/>
    </w:rPr>
  </w:style>
  <w:style w:type="character" w:customStyle="1" w:styleId="c1">
    <w:name w:val="c1"/>
    <w:basedOn w:val="a2"/>
    <w:rsid w:val="00EE1A8B"/>
  </w:style>
  <w:style w:type="paragraph" w:customStyle="1" w:styleId="1b">
    <w:name w:val="Обычный1"/>
    <w:uiPriority w:val="99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b">
    <w:name w:val="List Bullet"/>
    <w:basedOn w:val="a"/>
    <w:autoRedefine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  <w:lang w:eastAsia="ru-RU"/>
    </w:rPr>
  </w:style>
  <w:style w:type="paragraph" w:customStyle="1" w:styleId="1c">
    <w:name w:val="Штамп1"/>
    <w:basedOn w:val="a"/>
    <w:rsid w:val="00EE1A8B"/>
    <w:pPr>
      <w:suppressAutoHyphens w:val="0"/>
      <w:ind w:firstLine="0"/>
      <w:jc w:val="center"/>
    </w:pPr>
    <w:rPr>
      <w:rFonts w:eastAsia="Times New Roman"/>
      <w:kern w:val="0"/>
      <w:sz w:val="24"/>
      <w:szCs w:val="20"/>
      <w:lang w:eastAsia="ru-RU"/>
    </w:rPr>
  </w:style>
  <w:style w:type="character" w:customStyle="1" w:styleId="postbody">
    <w:name w:val="postbody"/>
    <w:basedOn w:val="a2"/>
    <w:rsid w:val="00EE1A8B"/>
  </w:style>
  <w:style w:type="character" w:customStyle="1" w:styleId="910">
    <w:name w:val="Знак Знак91"/>
    <w:locked/>
    <w:rsid w:val="00EE1A8B"/>
    <w:rPr>
      <w:sz w:val="24"/>
      <w:szCs w:val="18"/>
      <w:lang w:val="ru-RU" w:eastAsia="ru-RU" w:bidi="ar-SA"/>
    </w:rPr>
  </w:style>
  <w:style w:type="paragraph" w:customStyle="1" w:styleId="Cell">
    <w:name w:val="Cell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s101">
    <w:name w:val="s_101"/>
    <w:rsid w:val="00EE1A8B"/>
    <w:rPr>
      <w:b/>
      <w:bCs/>
      <w:strike w:val="0"/>
      <w:dstrike w:val="0"/>
      <w:color w:val="000080"/>
      <w:u w:val="none"/>
      <w:effect w:val="none"/>
    </w:rPr>
  </w:style>
  <w:style w:type="paragraph" w:customStyle="1" w:styleId="xl25">
    <w:name w:val="xl25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6">
    <w:name w:val="xl26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7">
    <w:name w:val="xl27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8">
    <w:name w:val="xl28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9">
    <w:name w:val="xl29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0">
    <w:name w:val="xl30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1">
    <w:name w:val="xl3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2">
    <w:name w:val="xl32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3">
    <w:name w:val="xl33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4">
    <w:name w:val="xl3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5">
    <w:name w:val="xl35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6">
    <w:name w:val="xl36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37">
    <w:name w:val="xl37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8">
    <w:name w:val="xl38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9">
    <w:name w:val="xl39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0">
    <w:name w:val="xl40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1">
    <w:name w:val="xl4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2">
    <w:name w:val="xl42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3">
    <w:name w:val="xl43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4">
    <w:name w:val="xl44"/>
    <w:basedOn w:val="a"/>
    <w:rsid w:val="00EE1A8B"/>
    <w:pPr>
      <w:widowControl/>
      <w:pBdr>
        <w:top w:val="single" w:sz="4" w:space="0" w:color="C0C0C0"/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5">
    <w:name w:val="xl45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6">
    <w:name w:val="xl46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7">
    <w:name w:val="xl47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8">
    <w:name w:val="xl48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9">
    <w:name w:val="xl49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styleId="affc">
    <w:name w:val="footnote text"/>
    <w:basedOn w:val="a"/>
    <w:link w:val="affd"/>
    <w:rsid w:val="00EE1A8B"/>
    <w:pPr>
      <w:widowControl/>
      <w:suppressAutoHyphens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affd">
    <w:name w:val="Текст сноски Знак"/>
    <w:basedOn w:val="a2"/>
    <w:link w:val="affc"/>
    <w:rsid w:val="00EE1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rsid w:val="00EE1A8B"/>
    <w:rPr>
      <w:vertAlign w:val="superscript"/>
    </w:rPr>
  </w:style>
  <w:style w:type="paragraph" w:customStyle="1" w:styleId="BodyText22">
    <w:name w:val="Body Text 22"/>
    <w:basedOn w:val="a"/>
    <w:rsid w:val="00EE1A8B"/>
    <w:pPr>
      <w:suppressAutoHyphens w:val="0"/>
      <w:ind w:left="553" w:hanging="553"/>
    </w:pPr>
    <w:rPr>
      <w:rFonts w:eastAsia="Times New Roman"/>
      <w:kern w:val="0"/>
      <w:sz w:val="24"/>
      <w:szCs w:val="20"/>
      <w:lang w:eastAsia="en-US"/>
    </w:rPr>
  </w:style>
  <w:style w:type="paragraph" w:customStyle="1" w:styleId="114">
    <w:name w:val="Обычный11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TML">
    <w:name w:val="HTML Preformatted"/>
    <w:aliases w:val=" Знак"/>
    <w:basedOn w:val="a"/>
    <w:link w:val="HTML0"/>
    <w:unhideWhenUsed/>
    <w:rsid w:val="00EE1A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16" w:lineRule="atLeast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"/>
    <w:basedOn w:val="a2"/>
    <w:link w:val="HTML"/>
    <w:rsid w:val="00EE1A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Символ сноски"/>
    <w:rsid w:val="00EE1A8B"/>
    <w:rPr>
      <w:vertAlign w:val="superscript"/>
    </w:rPr>
  </w:style>
  <w:style w:type="paragraph" w:customStyle="1" w:styleId="xl24">
    <w:name w:val="xl2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8"/>
      <w:szCs w:val="18"/>
      <w:lang w:eastAsia="ru-RU"/>
    </w:rPr>
  </w:style>
  <w:style w:type="character" w:styleId="afff0">
    <w:name w:val="Emphasis"/>
    <w:qFormat/>
    <w:rsid w:val="00EE1A8B"/>
    <w:rPr>
      <w:i/>
      <w:iCs/>
    </w:rPr>
  </w:style>
  <w:style w:type="character" w:customStyle="1" w:styleId="WW8Num3z1">
    <w:name w:val="WW8Num3z1"/>
    <w:rsid w:val="00EE1A8B"/>
    <w:rPr>
      <w:rFonts w:ascii="Courier New" w:hAnsi="Courier New" w:cs="Courier New"/>
    </w:rPr>
  </w:style>
  <w:style w:type="character" w:customStyle="1" w:styleId="WW8Num3z2">
    <w:name w:val="WW8Num3z2"/>
    <w:rsid w:val="00EE1A8B"/>
    <w:rPr>
      <w:rFonts w:ascii="Wingdings" w:hAnsi="Wingdings"/>
    </w:rPr>
  </w:style>
  <w:style w:type="character" w:customStyle="1" w:styleId="WW8Num4z1">
    <w:name w:val="WW8Num4z1"/>
    <w:rsid w:val="00EE1A8B"/>
    <w:rPr>
      <w:rFonts w:ascii="Courier New" w:hAnsi="Courier New"/>
    </w:rPr>
  </w:style>
  <w:style w:type="character" w:customStyle="1" w:styleId="WW8Num4z2">
    <w:name w:val="WW8Num4z2"/>
    <w:rsid w:val="00EE1A8B"/>
    <w:rPr>
      <w:rFonts w:ascii="Wingdings" w:hAnsi="Wingdings"/>
    </w:rPr>
  </w:style>
  <w:style w:type="character" w:customStyle="1" w:styleId="WW8Num4z3">
    <w:name w:val="WW8Num4z3"/>
    <w:rsid w:val="00EE1A8B"/>
    <w:rPr>
      <w:rFonts w:ascii="Symbol" w:hAnsi="Symbol"/>
    </w:rPr>
  </w:style>
  <w:style w:type="character" w:customStyle="1" w:styleId="WW8Num7z2">
    <w:name w:val="WW8Num7z2"/>
    <w:rsid w:val="00EE1A8B"/>
    <w:rPr>
      <w:rFonts w:ascii="Wingdings" w:hAnsi="Wingdings"/>
      <w:sz w:val="20"/>
    </w:rPr>
  </w:style>
  <w:style w:type="character" w:customStyle="1" w:styleId="WW8Num9z2">
    <w:name w:val="WW8Num9z2"/>
    <w:rsid w:val="00EE1A8B"/>
    <w:rPr>
      <w:rFonts w:ascii="Wingdings" w:hAnsi="Wingdings"/>
    </w:rPr>
  </w:style>
  <w:style w:type="character" w:customStyle="1" w:styleId="WW8Num9z3">
    <w:name w:val="WW8Num9z3"/>
    <w:rsid w:val="00EE1A8B"/>
    <w:rPr>
      <w:rFonts w:ascii="Symbol" w:hAnsi="Symbol"/>
    </w:rPr>
  </w:style>
  <w:style w:type="character" w:customStyle="1" w:styleId="WW8Num10z1">
    <w:name w:val="WW8Num10z1"/>
    <w:rsid w:val="00EE1A8B"/>
    <w:rPr>
      <w:rFonts w:ascii="Courier New" w:hAnsi="Courier New" w:cs="Courier New"/>
    </w:rPr>
  </w:style>
  <w:style w:type="character" w:customStyle="1" w:styleId="WW8Num10z2">
    <w:name w:val="WW8Num10z2"/>
    <w:rsid w:val="00EE1A8B"/>
    <w:rPr>
      <w:rFonts w:ascii="Wingdings" w:hAnsi="Wingdings"/>
    </w:rPr>
  </w:style>
  <w:style w:type="character" w:customStyle="1" w:styleId="WW8Num12z0">
    <w:name w:val="WW8Num12z0"/>
    <w:rsid w:val="00EE1A8B"/>
    <w:rPr>
      <w:rFonts w:ascii="Symbol" w:hAnsi="Symbol"/>
    </w:rPr>
  </w:style>
  <w:style w:type="character" w:customStyle="1" w:styleId="WW8Num12z1">
    <w:name w:val="WW8Num12z1"/>
    <w:rsid w:val="00EE1A8B"/>
    <w:rPr>
      <w:rFonts w:ascii="Courier New" w:hAnsi="Courier New" w:cs="Courier New"/>
    </w:rPr>
  </w:style>
  <w:style w:type="character" w:customStyle="1" w:styleId="WW8Num12z2">
    <w:name w:val="WW8Num12z2"/>
    <w:rsid w:val="00EE1A8B"/>
    <w:rPr>
      <w:rFonts w:ascii="Wingdings" w:hAnsi="Wingdings"/>
    </w:rPr>
  </w:style>
  <w:style w:type="character" w:customStyle="1" w:styleId="WW8Num15z1">
    <w:name w:val="WW8Num15z1"/>
    <w:rsid w:val="00EE1A8B"/>
    <w:rPr>
      <w:rFonts w:ascii="Courier New" w:hAnsi="Courier New"/>
    </w:rPr>
  </w:style>
  <w:style w:type="character" w:customStyle="1" w:styleId="WW8Num15z2">
    <w:name w:val="WW8Num15z2"/>
    <w:rsid w:val="00EE1A8B"/>
    <w:rPr>
      <w:rFonts w:ascii="Wingdings" w:hAnsi="Wingdings"/>
    </w:rPr>
  </w:style>
  <w:style w:type="character" w:customStyle="1" w:styleId="WW8Num15z3">
    <w:name w:val="WW8Num15z3"/>
    <w:rsid w:val="00EE1A8B"/>
    <w:rPr>
      <w:rFonts w:ascii="Symbol" w:hAnsi="Symbol"/>
    </w:rPr>
  </w:style>
  <w:style w:type="character" w:customStyle="1" w:styleId="WW8Num18z0">
    <w:name w:val="WW8Num18z0"/>
    <w:rsid w:val="00EE1A8B"/>
    <w:rPr>
      <w:rFonts w:ascii="Symbol" w:hAnsi="Symbol"/>
    </w:rPr>
  </w:style>
  <w:style w:type="character" w:customStyle="1" w:styleId="WW8Num18z1">
    <w:name w:val="WW8Num18z1"/>
    <w:rsid w:val="00EE1A8B"/>
    <w:rPr>
      <w:rFonts w:ascii="Courier New" w:hAnsi="Courier New" w:cs="Courier New"/>
    </w:rPr>
  </w:style>
  <w:style w:type="character" w:customStyle="1" w:styleId="WW8Num18z2">
    <w:name w:val="WW8Num18z2"/>
    <w:rsid w:val="00EE1A8B"/>
    <w:rPr>
      <w:rFonts w:ascii="Wingdings" w:hAnsi="Wingdings"/>
    </w:rPr>
  </w:style>
  <w:style w:type="character" w:customStyle="1" w:styleId="WW8Num23z0">
    <w:name w:val="WW8Num23z0"/>
    <w:rsid w:val="00EE1A8B"/>
    <w:rPr>
      <w:sz w:val="28"/>
    </w:rPr>
  </w:style>
  <w:style w:type="character" w:customStyle="1" w:styleId="WW8Num24z0">
    <w:name w:val="WW8Num24z0"/>
    <w:rsid w:val="00EE1A8B"/>
    <w:rPr>
      <w:rFonts w:ascii="Symbol" w:hAnsi="Symbol"/>
    </w:rPr>
  </w:style>
  <w:style w:type="character" w:customStyle="1" w:styleId="WW8Num24z1">
    <w:name w:val="WW8Num24z1"/>
    <w:rsid w:val="00EE1A8B"/>
    <w:rPr>
      <w:rFonts w:ascii="Courier New" w:hAnsi="Courier New" w:cs="Courier New"/>
    </w:rPr>
  </w:style>
  <w:style w:type="character" w:customStyle="1" w:styleId="WW8Num24z2">
    <w:name w:val="WW8Num24z2"/>
    <w:rsid w:val="00EE1A8B"/>
    <w:rPr>
      <w:rFonts w:ascii="Wingdings" w:hAnsi="Wingdings"/>
    </w:rPr>
  </w:style>
  <w:style w:type="character" w:customStyle="1" w:styleId="WW8Num26z0">
    <w:name w:val="WW8Num26z0"/>
    <w:rsid w:val="00EE1A8B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E1A8B"/>
    <w:rPr>
      <w:rFonts w:ascii="Courier New" w:hAnsi="Courier New"/>
    </w:rPr>
  </w:style>
  <w:style w:type="character" w:customStyle="1" w:styleId="WW8Num26z2">
    <w:name w:val="WW8Num26z2"/>
    <w:rsid w:val="00EE1A8B"/>
    <w:rPr>
      <w:rFonts w:ascii="Wingdings" w:hAnsi="Wingdings"/>
    </w:rPr>
  </w:style>
  <w:style w:type="character" w:customStyle="1" w:styleId="WW8Num26z3">
    <w:name w:val="WW8Num26z3"/>
    <w:rsid w:val="00EE1A8B"/>
    <w:rPr>
      <w:rFonts w:ascii="Symbol" w:hAnsi="Symbol"/>
    </w:rPr>
  </w:style>
  <w:style w:type="character" w:customStyle="1" w:styleId="WW8Num27z0">
    <w:name w:val="WW8Num27z0"/>
    <w:rsid w:val="00EE1A8B"/>
    <w:rPr>
      <w:rFonts w:ascii="Symbol" w:hAnsi="Symbol"/>
    </w:rPr>
  </w:style>
  <w:style w:type="character" w:customStyle="1" w:styleId="WW8Num27z1">
    <w:name w:val="WW8Num27z1"/>
    <w:rsid w:val="00EE1A8B"/>
    <w:rPr>
      <w:rFonts w:ascii="Courier New" w:hAnsi="Courier New" w:cs="Courier New"/>
    </w:rPr>
  </w:style>
  <w:style w:type="character" w:customStyle="1" w:styleId="WW8Num27z2">
    <w:name w:val="WW8Num27z2"/>
    <w:rsid w:val="00EE1A8B"/>
    <w:rPr>
      <w:rFonts w:ascii="Wingdings" w:hAnsi="Wingdings"/>
    </w:rPr>
  </w:style>
  <w:style w:type="character" w:customStyle="1" w:styleId="WW8Num28z0">
    <w:name w:val="WW8Num28z0"/>
    <w:rsid w:val="00EE1A8B"/>
    <w:rPr>
      <w:rFonts w:ascii="Symbol" w:hAnsi="Symbol"/>
    </w:rPr>
  </w:style>
  <w:style w:type="character" w:customStyle="1" w:styleId="WW8Num28z1">
    <w:name w:val="WW8Num28z1"/>
    <w:rsid w:val="00EE1A8B"/>
    <w:rPr>
      <w:rFonts w:ascii="Courier New" w:hAnsi="Courier New" w:cs="Courier New"/>
    </w:rPr>
  </w:style>
  <w:style w:type="character" w:customStyle="1" w:styleId="WW8Num28z2">
    <w:name w:val="WW8Num28z2"/>
    <w:rsid w:val="00EE1A8B"/>
    <w:rPr>
      <w:rFonts w:ascii="Wingdings" w:hAnsi="Wingdings"/>
    </w:rPr>
  </w:style>
  <w:style w:type="character" w:customStyle="1" w:styleId="WW8Num29z0">
    <w:name w:val="WW8Num29z0"/>
    <w:rsid w:val="00EE1A8B"/>
    <w:rPr>
      <w:rFonts w:ascii="Symbol" w:hAnsi="Symbol"/>
    </w:rPr>
  </w:style>
  <w:style w:type="character" w:customStyle="1" w:styleId="WW8Num29z1">
    <w:name w:val="WW8Num29z1"/>
    <w:rsid w:val="00EE1A8B"/>
    <w:rPr>
      <w:rFonts w:ascii="Courier New" w:hAnsi="Courier New" w:cs="Courier New"/>
    </w:rPr>
  </w:style>
  <w:style w:type="character" w:customStyle="1" w:styleId="WW8Num29z2">
    <w:name w:val="WW8Num29z2"/>
    <w:rsid w:val="00EE1A8B"/>
    <w:rPr>
      <w:rFonts w:ascii="Wingdings" w:hAnsi="Wingdings"/>
    </w:rPr>
  </w:style>
  <w:style w:type="character" w:customStyle="1" w:styleId="WW8Num30z0">
    <w:name w:val="WW8Num30z0"/>
    <w:rsid w:val="00EE1A8B"/>
    <w:rPr>
      <w:rFonts w:ascii="Symbol" w:hAnsi="Symbol"/>
      <w:sz w:val="20"/>
    </w:rPr>
  </w:style>
  <w:style w:type="character" w:customStyle="1" w:styleId="WW8Num30z1">
    <w:name w:val="WW8Num30z1"/>
    <w:rsid w:val="00EE1A8B"/>
    <w:rPr>
      <w:rFonts w:ascii="Courier New" w:hAnsi="Courier New"/>
      <w:sz w:val="20"/>
    </w:rPr>
  </w:style>
  <w:style w:type="character" w:customStyle="1" w:styleId="WW8Num30z2">
    <w:name w:val="WW8Num30z2"/>
    <w:rsid w:val="00EE1A8B"/>
    <w:rPr>
      <w:rFonts w:ascii="Wingdings" w:hAnsi="Wingdings"/>
      <w:sz w:val="20"/>
    </w:rPr>
  </w:style>
  <w:style w:type="character" w:customStyle="1" w:styleId="WW8Num31z0">
    <w:name w:val="WW8Num31z0"/>
    <w:rsid w:val="00EE1A8B"/>
    <w:rPr>
      <w:rFonts w:ascii="Symbol" w:hAnsi="Symbol"/>
      <w:sz w:val="20"/>
    </w:rPr>
  </w:style>
  <w:style w:type="character" w:customStyle="1" w:styleId="WW8Num31z1">
    <w:name w:val="WW8Num31z1"/>
    <w:rsid w:val="00EE1A8B"/>
    <w:rPr>
      <w:rFonts w:ascii="Courier New" w:hAnsi="Courier New"/>
      <w:sz w:val="20"/>
    </w:rPr>
  </w:style>
  <w:style w:type="character" w:customStyle="1" w:styleId="WW8Num31z2">
    <w:name w:val="WW8Num31z2"/>
    <w:rsid w:val="00EE1A8B"/>
    <w:rPr>
      <w:rFonts w:ascii="Wingdings" w:hAnsi="Wingdings"/>
      <w:sz w:val="20"/>
    </w:rPr>
  </w:style>
  <w:style w:type="character" w:customStyle="1" w:styleId="WW8Num32z0">
    <w:name w:val="WW8Num32z0"/>
    <w:rsid w:val="00EE1A8B"/>
    <w:rPr>
      <w:rFonts w:ascii="Symbol" w:hAnsi="Symbol"/>
    </w:rPr>
  </w:style>
  <w:style w:type="character" w:customStyle="1" w:styleId="WW8Num32z1">
    <w:name w:val="WW8Num32z1"/>
    <w:rsid w:val="00EE1A8B"/>
    <w:rPr>
      <w:rFonts w:ascii="Courier New" w:hAnsi="Courier New" w:cs="Courier New"/>
    </w:rPr>
  </w:style>
  <w:style w:type="character" w:customStyle="1" w:styleId="WW8Num32z2">
    <w:name w:val="WW8Num32z2"/>
    <w:rsid w:val="00EE1A8B"/>
    <w:rPr>
      <w:rFonts w:ascii="Wingdings" w:hAnsi="Wingdings"/>
    </w:rPr>
  </w:style>
  <w:style w:type="character" w:customStyle="1" w:styleId="WW8Num36z0">
    <w:name w:val="WW8Num36z0"/>
    <w:rsid w:val="00EE1A8B"/>
    <w:rPr>
      <w:rFonts w:ascii="Symbol" w:eastAsia="Times New Roman" w:hAnsi="Symbol" w:cs="Times New Roman"/>
    </w:rPr>
  </w:style>
  <w:style w:type="character" w:customStyle="1" w:styleId="WW8Num36z1">
    <w:name w:val="WW8Num36z1"/>
    <w:rsid w:val="00EE1A8B"/>
    <w:rPr>
      <w:rFonts w:ascii="Courier New" w:hAnsi="Courier New" w:cs="Courier New"/>
    </w:rPr>
  </w:style>
  <w:style w:type="character" w:customStyle="1" w:styleId="WW8Num36z2">
    <w:name w:val="WW8Num36z2"/>
    <w:rsid w:val="00EE1A8B"/>
    <w:rPr>
      <w:rFonts w:ascii="Wingdings" w:hAnsi="Wingdings"/>
    </w:rPr>
  </w:style>
  <w:style w:type="character" w:customStyle="1" w:styleId="WW8Num36z3">
    <w:name w:val="WW8Num36z3"/>
    <w:rsid w:val="00EE1A8B"/>
    <w:rPr>
      <w:rFonts w:ascii="Symbol" w:hAnsi="Symbol"/>
    </w:rPr>
  </w:style>
  <w:style w:type="character" w:customStyle="1" w:styleId="WW8Num39z0">
    <w:name w:val="WW8Num39z0"/>
    <w:rsid w:val="00EE1A8B"/>
    <w:rPr>
      <w:rFonts w:ascii="Symbol" w:hAnsi="Symbol"/>
      <w:sz w:val="24"/>
      <w:szCs w:val="24"/>
    </w:rPr>
  </w:style>
  <w:style w:type="character" w:customStyle="1" w:styleId="WW8Num39z1">
    <w:name w:val="WW8Num39z1"/>
    <w:rsid w:val="00EE1A8B"/>
    <w:rPr>
      <w:rFonts w:ascii="Courier New" w:hAnsi="Courier New" w:cs="Courier New"/>
    </w:rPr>
  </w:style>
  <w:style w:type="character" w:customStyle="1" w:styleId="WW8Num39z2">
    <w:name w:val="WW8Num39z2"/>
    <w:rsid w:val="00EE1A8B"/>
    <w:rPr>
      <w:rFonts w:ascii="Wingdings" w:hAnsi="Wingdings"/>
    </w:rPr>
  </w:style>
  <w:style w:type="character" w:customStyle="1" w:styleId="WW8Num39z3">
    <w:name w:val="WW8Num39z3"/>
    <w:rsid w:val="00EE1A8B"/>
    <w:rPr>
      <w:rFonts w:ascii="Symbol" w:hAnsi="Symbol"/>
    </w:rPr>
  </w:style>
  <w:style w:type="character" w:customStyle="1" w:styleId="WW8Num40z0">
    <w:name w:val="WW8Num40z0"/>
    <w:rsid w:val="00EE1A8B"/>
    <w:rPr>
      <w:rFonts w:ascii="Wingdings" w:hAnsi="Wingdings"/>
    </w:rPr>
  </w:style>
  <w:style w:type="character" w:customStyle="1" w:styleId="WW8Num40z1">
    <w:name w:val="WW8Num40z1"/>
    <w:rsid w:val="00EE1A8B"/>
    <w:rPr>
      <w:rFonts w:ascii="Courier New" w:hAnsi="Courier New" w:cs="Courier New"/>
    </w:rPr>
  </w:style>
  <w:style w:type="character" w:customStyle="1" w:styleId="WW8Num40z3">
    <w:name w:val="WW8Num40z3"/>
    <w:rsid w:val="00EE1A8B"/>
    <w:rPr>
      <w:rFonts w:ascii="Symbol" w:hAnsi="Symbol"/>
    </w:rPr>
  </w:style>
  <w:style w:type="character" w:customStyle="1" w:styleId="WW8Num41z0">
    <w:name w:val="WW8Num41z0"/>
    <w:rsid w:val="00EE1A8B"/>
    <w:rPr>
      <w:rFonts w:ascii="Symbol" w:hAnsi="Symbol"/>
    </w:rPr>
  </w:style>
  <w:style w:type="character" w:customStyle="1" w:styleId="WW8Num41z1">
    <w:name w:val="WW8Num41z1"/>
    <w:rsid w:val="00EE1A8B"/>
    <w:rPr>
      <w:rFonts w:ascii="Courier New" w:hAnsi="Courier New" w:cs="Courier New"/>
    </w:rPr>
  </w:style>
  <w:style w:type="character" w:customStyle="1" w:styleId="WW8Num41z2">
    <w:name w:val="WW8Num41z2"/>
    <w:rsid w:val="00EE1A8B"/>
    <w:rPr>
      <w:rFonts w:ascii="Wingdings" w:hAnsi="Wingdings"/>
    </w:rPr>
  </w:style>
  <w:style w:type="character" w:customStyle="1" w:styleId="WW8Num44z0">
    <w:name w:val="WW8Num44z0"/>
    <w:rsid w:val="00EE1A8B"/>
    <w:rPr>
      <w:rFonts w:ascii="Symbol" w:hAnsi="Symbol"/>
    </w:rPr>
  </w:style>
  <w:style w:type="character" w:customStyle="1" w:styleId="WW8Num44z1">
    <w:name w:val="WW8Num44z1"/>
    <w:rsid w:val="00EE1A8B"/>
    <w:rPr>
      <w:rFonts w:ascii="Courier New" w:hAnsi="Courier New" w:cs="Courier New"/>
    </w:rPr>
  </w:style>
  <w:style w:type="character" w:customStyle="1" w:styleId="WW8Num44z2">
    <w:name w:val="WW8Num44z2"/>
    <w:rsid w:val="00EE1A8B"/>
    <w:rPr>
      <w:rFonts w:ascii="Wingdings" w:hAnsi="Wingdings"/>
    </w:rPr>
  </w:style>
  <w:style w:type="character" w:customStyle="1" w:styleId="WW8Num46z0">
    <w:name w:val="WW8Num46z0"/>
    <w:rsid w:val="00EE1A8B"/>
    <w:rPr>
      <w:rFonts w:ascii="Symbol" w:hAnsi="Symbol"/>
    </w:rPr>
  </w:style>
  <w:style w:type="character" w:customStyle="1" w:styleId="WW8Num46z1">
    <w:name w:val="WW8Num46z1"/>
    <w:rsid w:val="00EE1A8B"/>
    <w:rPr>
      <w:rFonts w:ascii="Courier New" w:hAnsi="Courier New"/>
    </w:rPr>
  </w:style>
  <w:style w:type="character" w:customStyle="1" w:styleId="WW8Num46z2">
    <w:name w:val="WW8Num46z2"/>
    <w:rsid w:val="00EE1A8B"/>
    <w:rPr>
      <w:rFonts w:ascii="Wingdings" w:hAnsi="Wingdings"/>
    </w:rPr>
  </w:style>
  <w:style w:type="character" w:customStyle="1" w:styleId="WW8NumSt6z0">
    <w:name w:val="WW8NumSt6z0"/>
    <w:rsid w:val="00EE1A8B"/>
    <w:rPr>
      <w:rFonts w:ascii="Wingdings" w:hAnsi="Wingdings"/>
      <w:sz w:val="22"/>
    </w:rPr>
  </w:style>
  <w:style w:type="character" w:customStyle="1" w:styleId="WW8NumSt7z0">
    <w:name w:val="WW8NumSt7z0"/>
    <w:rsid w:val="00EE1A8B"/>
    <w:rPr>
      <w:rFonts w:ascii="Wingdings" w:hAnsi="Wingdings"/>
      <w:sz w:val="20"/>
    </w:rPr>
  </w:style>
  <w:style w:type="character" w:customStyle="1" w:styleId="WW8NumSt8z0">
    <w:name w:val="WW8NumSt8z0"/>
    <w:rsid w:val="00EE1A8B"/>
    <w:rPr>
      <w:rFonts w:ascii="Wingdings" w:hAnsi="Wingdings"/>
      <w:sz w:val="24"/>
    </w:rPr>
  </w:style>
  <w:style w:type="character" w:styleId="afff1">
    <w:name w:val="endnote reference"/>
    <w:rsid w:val="00EE1A8B"/>
    <w:rPr>
      <w:vertAlign w:val="superscript"/>
    </w:rPr>
  </w:style>
  <w:style w:type="character" w:customStyle="1" w:styleId="afff2">
    <w:name w:val="Символы концевой сноски"/>
    <w:rsid w:val="00EE1A8B"/>
  </w:style>
  <w:style w:type="character" w:customStyle="1" w:styleId="afff3">
    <w:name w:val="Знак Знак Знак"/>
    <w:rsid w:val="00EE1A8B"/>
    <w:rPr>
      <w:rFonts w:ascii="Courier New" w:hAnsi="Courier New" w:cs="Courier New"/>
      <w:lang w:val="ru-RU" w:eastAsia="ru-RU" w:bidi="ar-SA"/>
    </w:rPr>
  </w:style>
  <w:style w:type="character" w:customStyle="1" w:styleId="aff5">
    <w:name w:val="Без интервала Знак"/>
    <w:link w:val="aff4"/>
    <w:uiPriority w:val="1"/>
    <w:rsid w:val="00EE1A8B"/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2c">
    <w:name w:val="Quote"/>
    <w:basedOn w:val="a"/>
    <w:next w:val="a"/>
    <w:link w:val="2d"/>
    <w:uiPriority w:val="29"/>
    <w:qFormat/>
    <w:rsid w:val="00EE1A8B"/>
    <w:pPr>
      <w:widowControl/>
      <w:suppressAutoHyphens w:val="0"/>
      <w:ind w:firstLine="0"/>
    </w:pPr>
    <w:rPr>
      <w:rFonts w:ascii="Calibri" w:eastAsia="Times New Roman" w:hAnsi="Calibri"/>
      <w:i/>
      <w:kern w:val="0"/>
      <w:sz w:val="24"/>
      <w:lang w:val="en-US" w:eastAsia="en-US" w:bidi="en-US"/>
    </w:rPr>
  </w:style>
  <w:style w:type="character" w:customStyle="1" w:styleId="2d">
    <w:name w:val="Цитата 2 Знак"/>
    <w:basedOn w:val="a2"/>
    <w:link w:val="2c"/>
    <w:uiPriority w:val="29"/>
    <w:rsid w:val="00EE1A8B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f4">
    <w:name w:val="Intense Quote"/>
    <w:basedOn w:val="a"/>
    <w:next w:val="a"/>
    <w:link w:val="afff5"/>
    <w:uiPriority w:val="30"/>
    <w:qFormat/>
    <w:rsid w:val="00EE1A8B"/>
    <w:pPr>
      <w:widowControl/>
      <w:suppressAutoHyphens w:val="0"/>
      <w:ind w:left="720" w:right="720" w:firstLine="0"/>
    </w:pPr>
    <w:rPr>
      <w:rFonts w:ascii="Calibri" w:eastAsia="Times New Roman" w:hAnsi="Calibri"/>
      <w:b/>
      <w:i/>
      <w:kern w:val="0"/>
      <w:sz w:val="24"/>
      <w:szCs w:val="22"/>
      <w:lang w:val="en-US" w:eastAsia="en-US" w:bidi="en-US"/>
    </w:rPr>
  </w:style>
  <w:style w:type="character" w:customStyle="1" w:styleId="afff5">
    <w:name w:val="Выделенная цитата Знак"/>
    <w:basedOn w:val="a2"/>
    <w:link w:val="afff4"/>
    <w:uiPriority w:val="30"/>
    <w:rsid w:val="00EE1A8B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f6">
    <w:name w:val="Subtle Emphasis"/>
    <w:uiPriority w:val="19"/>
    <w:qFormat/>
    <w:rsid w:val="00EE1A8B"/>
    <w:rPr>
      <w:i/>
      <w:color w:val="5A5A5A"/>
    </w:rPr>
  </w:style>
  <w:style w:type="character" w:styleId="afff7">
    <w:name w:val="Intense Emphasis"/>
    <w:uiPriority w:val="21"/>
    <w:qFormat/>
    <w:rsid w:val="00EE1A8B"/>
    <w:rPr>
      <w:b/>
      <w:i/>
      <w:sz w:val="24"/>
      <w:szCs w:val="24"/>
      <w:u w:val="single"/>
    </w:rPr>
  </w:style>
  <w:style w:type="character" w:styleId="afff8">
    <w:name w:val="Subtle Reference"/>
    <w:uiPriority w:val="31"/>
    <w:qFormat/>
    <w:rsid w:val="00EE1A8B"/>
    <w:rPr>
      <w:sz w:val="24"/>
      <w:szCs w:val="24"/>
      <w:u w:val="single"/>
    </w:rPr>
  </w:style>
  <w:style w:type="character" w:styleId="afff9">
    <w:name w:val="Intense Reference"/>
    <w:uiPriority w:val="32"/>
    <w:qFormat/>
    <w:rsid w:val="00EE1A8B"/>
    <w:rPr>
      <w:b/>
      <w:sz w:val="24"/>
      <w:u w:val="single"/>
    </w:rPr>
  </w:style>
  <w:style w:type="character" w:styleId="afffa">
    <w:name w:val="Book Title"/>
    <w:uiPriority w:val="33"/>
    <w:qFormat/>
    <w:rsid w:val="00EE1A8B"/>
    <w:rPr>
      <w:rFonts w:ascii="Cambria" w:eastAsia="Times New Roman" w:hAnsi="Cambria"/>
      <w:b/>
      <w:i/>
      <w:sz w:val="24"/>
      <w:szCs w:val="24"/>
    </w:rPr>
  </w:style>
  <w:style w:type="paragraph" w:customStyle="1" w:styleId="afffb">
    <w:name w:val="Табл_цифры"/>
    <w:rsid w:val="00EE1A8B"/>
    <w:pPr>
      <w:spacing w:before="20"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1">
    <w:name w:val="FR1"/>
    <w:rsid w:val="00EE1A8B"/>
    <w:pPr>
      <w:widowControl w:val="0"/>
      <w:autoSpaceDE w:val="0"/>
      <w:autoSpaceDN w:val="0"/>
      <w:spacing w:before="1140" w:after="0" w:line="2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2">
    <w:name w:val="Основной текст с отступом 21"/>
    <w:basedOn w:val="a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</w:rPr>
  </w:style>
  <w:style w:type="numbering" w:customStyle="1" w:styleId="151">
    <w:name w:val="Нет списка15"/>
    <w:next w:val="a4"/>
    <w:semiHidden/>
    <w:rsid w:val="00EE1A8B"/>
  </w:style>
  <w:style w:type="table" w:customStyle="1" w:styleId="107">
    <w:name w:val="Сетка таблицы10"/>
    <w:basedOn w:val="a3"/>
    <w:next w:val="af8"/>
    <w:rsid w:val="00EE1A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d">
    <w:name w:val="Текст сноски Знак1"/>
    <w:rsid w:val="00EE1A8B"/>
    <w:rPr>
      <w:lang w:val="en-US" w:eastAsia="en-US" w:bidi="en-US"/>
    </w:rPr>
  </w:style>
  <w:style w:type="paragraph" w:customStyle="1" w:styleId="ConsTitle">
    <w:name w:val="Con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0">
    <w:name w:val="Нет списка111"/>
    <w:next w:val="a4"/>
    <w:uiPriority w:val="99"/>
    <w:semiHidden/>
    <w:unhideWhenUsed/>
    <w:rsid w:val="00EE1A8B"/>
  </w:style>
  <w:style w:type="character" w:customStyle="1" w:styleId="WW8Num17z0">
    <w:name w:val="WW8Num17z0"/>
    <w:rsid w:val="00EE1A8B"/>
    <w:rPr>
      <w:rFonts w:ascii="Symbol" w:hAnsi="Symbol"/>
    </w:rPr>
  </w:style>
  <w:style w:type="character" w:customStyle="1" w:styleId="WW8Num17z1">
    <w:name w:val="WW8Num17z1"/>
    <w:rsid w:val="00EE1A8B"/>
    <w:rPr>
      <w:rFonts w:ascii="Courier New" w:hAnsi="Courier New" w:cs="Courier New"/>
    </w:rPr>
  </w:style>
  <w:style w:type="character" w:customStyle="1" w:styleId="WW8Num17z2">
    <w:name w:val="WW8Num17z2"/>
    <w:rsid w:val="00EE1A8B"/>
    <w:rPr>
      <w:rFonts w:ascii="Wingdings" w:hAnsi="Wingdings"/>
    </w:rPr>
  </w:style>
  <w:style w:type="character" w:customStyle="1" w:styleId="WW8Num21z0">
    <w:name w:val="WW8Num21z0"/>
    <w:rsid w:val="00EE1A8B"/>
    <w:rPr>
      <w:sz w:val="28"/>
    </w:rPr>
  </w:style>
  <w:style w:type="character" w:customStyle="1" w:styleId="WW8Num22z0">
    <w:name w:val="WW8Num22z0"/>
    <w:rsid w:val="00EE1A8B"/>
    <w:rPr>
      <w:rFonts w:ascii="Symbol" w:hAnsi="Symbol"/>
    </w:rPr>
  </w:style>
  <w:style w:type="character" w:customStyle="1" w:styleId="WW8Num22z1">
    <w:name w:val="WW8Num22z1"/>
    <w:rsid w:val="00EE1A8B"/>
    <w:rPr>
      <w:rFonts w:ascii="Courier New" w:hAnsi="Courier New" w:cs="Courier New"/>
    </w:rPr>
  </w:style>
  <w:style w:type="character" w:customStyle="1" w:styleId="WW8Num22z2">
    <w:name w:val="WW8Num22z2"/>
    <w:rsid w:val="00EE1A8B"/>
    <w:rPr>
      <w:rFonts w:ascii="Wingdings" w:hAnsi="Wingdings"/>
    </w:rPr>
  </w:style>
  <w:style w:type="character" w:customStyle="1" w:styleId="WW8Num24z3">
    <w:name w:val="WW8Num24z3"/>
    <w:rsid w:val="00EE1A8B"/>
    <w:rPr>
      <w:rFonts w:ascii="Symbol" w:hAnsi="Symbol"/>
    </w:rPr>
  </w:style>
  <w:style w:type="character" w:customStyle="1" w:styleId="WW8Num25z0">
    <w:name w:val="WW8Num25z0"/>
    <w:rsid w:val="00EE1A8B"/>
    <w:rPr>
      <w:rFonts w:ascii="Symbol" w:hAnsi="Symbol"/>
    </w:rPr>
  </w:style>
  <w:style w:type="character" w:customStyle="1" w:styleId="WW8Num25z1">
    <w:name w:val="WW8Num25z1"/>
    <w:rsid w:val="00EE1A8B"/>
    <w:rPr>
      <w:rFonts w:ascii="Courier New" w:hAnsi="Courier New" w:cs="Courier New"/>
    </w:rPr>
  </w:style>
  <w:style w:type="character" w:customStyle="1" w:styleId="WW8Num25z2">
    <w:name w:val="WW8Num25z2"/>
    <w:rsid w:val="00EE1A8B"/>
    <w:rPr>
      <w:rFonts w:ascii="Wingdings" w:hAnsi="Wingdings"/>
    </w:rPr>
  </w:style>
  <w:style w:type="character" w:customStyle="1" w:styleId="WW8Num37z0">
    <w:name w:val="WW8Num37z0"/>
    <w:rsid w:val="00EE1A8B"/>
    <w:rPr>
      <w:rFonts w:ascii="Wingdings" w:hAnsi="Wingdings"/>
    </w:rPr>
  </w:style>
  <w:style w:type="character" w:customStyle="1" w:styleId="WW8Num37z1">
    <w:name w:val="WW8Num37z1"/>
    <w:rsid w:val="00EE1A8B"/>
    <w:rPr>
      <w:rFonts w:ascii="Courier New" w:hAnsi="Courier New" w:cs="Courier New"/>
    </w:rPr>
  </w:style>
  <w:style w:type="character" w:customStyle="1" w:styleId="WW8Num37z3">
    <w:name w:val="WW8Num37z3"/>
    <w:rsid w:val="00EE1A8B"/>
    <w:rPr>
      <w:rFonts w:ascii="Symbol" w:hAnsi="Symbol"/>
    </w:rPr>
  </w:style>
  <w:style w:type="character" w:customStyle="1" w:styleId="WW8Num38z0">
    <w:name w:val="WW8Num38z0"/>
    <w:rsid w:val="00EE1A8B"/>
    <w:rPr>
      <w:rFonts w:ascii="Symbol" w:hAnsi="Symbol"/>
    </w:rPr>
  </w:style>
  <w:style w:type="character" w:customStyle="1" w:styleId="WW8Num38z1">
    <w:name w:val="WW8Num38z1"/>
    <w:rsid w:val="00EE1A8B"/>
    <w:rPr>
      <w:rFonts w:ascii="Courier New" w:hAnsi="Courier New" w:cs="Courier New"/>
    </w:rPr>
  </w:style>
  <w:style w:type="character" w:customStyle="1" w:styleId="WW8Num38z2">
    <w:name w:val="WW8Num38z2"/>
    <w:rsid w:val="00EE1A8B"/>
    <w:rPr>
      <w:rFonts w:ascii="Wingdings" w:hAnsi="Wingdings"/>
    </w:rPr>
  </w:style>
  <w:style w:type="character" w:customStyle="1" w:styleId="WW8Num43z0">
    <w:name w:val="WW8Num43z0"/>
    <w:rsid w:val="00EE1A8B"/>
    <w:rPr>
      <w:rFonts w:ascii="Symbol" w:hAnsi="Symbol"/>
    </w:rPr>
  </w:style>
  <w:style w:type="character" w:customStyle="1" w:styleId="WW8Num43z1">
    <w:name w:val="WW8Num43z1"/>
    <w:rsid w:val="00EE1A8B"/>
    <w:rPr>
      <w:rFonts w:ascii="Courier New" w:hAnsi="Courier New"/>
    </w:rPr>
  </w:style>
  <w:style w:type="character" w:customStyle="1" w:styleId="WW8Num43z2">
    <w:name w:val="WW8Num43z2"/>
    <w:rsid w:val="00EE1A8B"/>
    <w:rPr>
      <w:rFonts w:ascii="Wingdings" w:hAnsi="Wingdings"/>
    </w:rPr>
  </w:style>
  <w:style w:type="character" w:customStyle="1" w:styleId="312">
    <w:name w:val="Основной текст с отступом 3 Знак1"/>
    <w:uiPriority w:val="99"/>
    <w:semiHidden/>
    <w:rsid w:val="00EE1A8B"/>
    <w:rPr>
      <w:sz w:val="16"/>
      <w:szCs w:val="16"/>
      <w:lang w:eastAsia="ar-SA"/>
    </w:rPr>
  </w:style>
  <w:style w:type="character" w:customStyle="1" w:styleId="HTML1">
    <w:name w:val="Стандартный HTML Знак1"/>
    <w:uiPriority w:val="99"/>
    <w:semiHidden/>
    <w:rsid w:val="00EE1A8B"/>
    <w:rPr>
      <w:rFonts w:ascii="Consolas" w:hAnsi="Consolas" w:cs="Consolas"/>
      <w:lang w:eastAsia="ar-SA"/>
    </w:rPr>
  </w:style>
  <w:style w:type="paragraph" w:customStyle="1" w:styleId="313">
    <w:name w:val="Основной текст с отступом 31"/>
    <w:basedOn w:val="a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</w:rPr>
  </w:style>
  <w:style w:type="paragraph" w:customStyle="1" w:styleId="1e">
    <w:name w:val="Цитата1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</w:rPr>
  </w:style>
  <w:style w:type="paragraph" w:customStyle="1" w:styleId="220">
    <w:name w:val="Основной текст 22"/>
    <w:basedOn w:val="a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</w:rPr>
  </w:style>
  <w:style w:type="paragraph" w:customStyle="1" w:styleId="1f">
    <w:name w:val="Название объекта1"/>
    <w:basedOn w:val="a"/>
    <w:next w:val="a"/>
    <w:rsid w:val="00EE1A8B"/>
    <w:pPr>
      <w:widowControl/>
      <w:suppressAutoHyphens w:val="0"/>
      <w:ind w:firstLine="0"/>
      <w:jc w:val="right"/>
    </w:pPr>
    <w:rPr>
      <w:rFonts w:eastAsia="Times New Roman"/>
      <w:i/>
      <w:iCs/>
      <w:kern w:val="0"/>
      <w:sz w:val="24"/>
    </w:rPr>
  </w:style>
  <w:style w:type="paragraph" w:customStyle="1" w:styleId="1f0">
    <w:name w:val="Маркированный список1"/>
    <w:basedOn w:val="a"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</w:rPr>
  </w:style>
  <w:style w:type="paragraph" w:customStyle="1" w:styleId="Style1">
    <w:name w:val="Style1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3">
    <w:name w:val="Style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6">
    <w:name w:val="Style6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hanging="955"/>
    </w:pPr>
    <w:rPr>
      <w:rFonts w:eastAsia="Times New Roman"/>
      <w:kern w:val="0"/>
      <w:sz w:val="24"/>
      <w:lang w:eastAsia="ru-RU"/>
    </w:rPr>
  </w:style>
  <w:style w:type="paragraph" w:customStyle="1" w:styleId="Style7">
    <w:name w:val="Style7"/>
    <w:basedOn w:val="a"/>
    <w:rsid w:val="00EE1A8B"/>
    <w:pPr>
      <w:suppressAutoHyphens w:val="0"/>
      <w:autoSpaceDE w:val="0"/>
      <w:autoSpaceDN w:val="0"/>
      <w:adjustRightInd w:val="0"/>
      <w:spacing w:line="308" w:lineRule="exact"/>
      <w:ind w:firstLine="629"/>
      <w:jc w:val="both"/>
    </w:pPr>
    <w:rPr>
      <w:rFonts w:eastAsia="Times New Roman"/>
      <w:kern w:val="0"/>
      <w:sz w:val="24"/>
      <w:lang w:eastAsia="ru-RU"/>
    </w:rPr>
  </w:style>
  <w:style w:type="paragraph" w:customStyle="1" w:styleId="Style8">
    <w:name w:val="Style8"/>
    <w:basedOn w:val="a"/>
    <w:rsid w:val="00EE1A8B"/>
    <w:pPr>
      <w:suppressAutoHyphens w:val="0"/>
      <w:autoSpaceDE w:val="0"/>
      <w:autoSpaceDN w:val="0"/>
      <w:adjustRightInd w:val="0"/>
      <w:spacing w:line="307" w:lineRule="exact"/>
      <w:ind w:firstLine="677"/>
      <w:jc w:val="both"/>
    </w:pPr>
    <w:rPr>
      <w:rFonts w:eastAsia="Times New Roman"/>
      <w:kern w:val="0"/>
      <w:sz w:val="24"/>
      <w:lang w:eastAsia="ru-RU"/>
    </w:rPr>
  </w:style>
  <w:style w:type="character" w:customStyle="1" w:styleId="FontStyle12">
    <w:name w:val="Font Style12"/>
    <w:rsid w:val="00EE1A8B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3">
    <w:name w:val="Font Style13"/>
    <w:rsid w:val="00EE1A8B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EE1A8B"/>
    <w:rPr>
      <w:rFonts w:ascii="Arial Black" w:hAnsi="Arial Black" w:cs="Arial Black"/>
      <w:spacing w:val="-20"/>
      <w:sz w:val="22"/>
      <w:szCs w:val="22"/>
    </w:rPr>
  </w:style>
  <w:style w:type="character" w:customStyle="1" w:styleId="FontStyle16">
    <w:name w:val="Font Style16"/>
    <w:rsid w:val="00EE1A8B"/>
    <w:rPr>
      <w:rFonts w:ascii="Georgia" w:hAnsi="Georgia" w:cs="Georgia"/>
      <w:i/>
      <w:iCs/>
      <w:spacing w:val="30"/>
      <w:sz w:val="26"/>
      <w:szCs w:val="26"/>
    </w:rPr>
  </w:style>
  <w:style w:type="character" w:customStyle="1" w:styleId="FontStyle17">
    <w:name w:val="Font Style17"/>
    <w:rsid w:val="00EE1A8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rsid w:val="00EE1A8B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EE1A8B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4">
    <w:name w:val="Style4"/>
    <w:basedOn w:val="a"/>
    <w:rsid w:val="00EE1A8B"/>
    <w:pPr>
      <w:suppressAutoHyphens w:val="0"/>
      <w:autoSpaceDE w:val="0"/>
      <w:autoSpaceDN w:val="0"/>
      <w:adjustRightInd w:val="0"/>
      <w:spacing w:line="235" w:lineRule="exact"/>
      <w:ind w:firstLine="547"/>
      <w:jc w:val="both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5">
    <w:name w:val="Style5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11">
    <w:name w:val="Font Style11"/>
    <w:rsid w:val="00EE1A8B"/>
    <w:rPr>
      <w:rFonts w:ascii="Arial" w:hAnsi="Arial" w:cs="Arial"/>
      <w:b/>
      <w:bCs/>
      <w:sz w:val="18"/>
      <w:szCs w:val="18"/>
    </w:rPr>
  </w:style>
  <w:style w:type="paragraph" w:customStyle="1" w:styleId="Style9">
    <w:name w:val="Style9"/>
    <w:basedOn w:val="a"/>
    <w:rsid w:val="00EE1A8B"/>
    <w:pPr>
      <w:suppressAutoHyphens w:val="0"/>
      <w:autoSpaceDE w:val="0"/>
      <w:autoSpaceDN w:val="0"/>
      <w:adjustRightInd w:val="0"/>
      <w:spacing w:line="302" w:lineRule="exact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0">
    <w:name w:val="Style10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2">
    <w:name w:val="Style12"/>
    <w:basedOn w:val="a"/>
    <w:rsid w:val="00EE1A8B"/>
    <w:pPr>
      <w:suppressAutoHyphens w:val="0"/>
      <w:autoSpaceDE w:val="0"/>
      <w:autoSpaceDN w:val="0"/>
      <w:adjustRightInd w:val="0"/>
      <w:spacing w:line="300" w:lineRule="exact"/>
      <w:ind w:firstLine="0"/>
      <w:jc w:val="center"/>
    </w:pPr>
    <w:rPr>
      <w:rFonts w:eastAsia="Times New Roman"/>
      <w:kern w:val="0"/>
      <w:sz w:val="24"/>
      <w:lang w:eastAsia="ru-RU"/>
    </w:rPr>
  </w:style>
  <w:style w:type="character" w:customStyle="1" w:styleId="FontStyle20">
    <w:name w:val="Font Style20"/>
    <w:rsid w:val="00EE1A8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EE1A8B"/>
    <w:pPr>
      <w:suppressAutoHyphens w:val="0"/>
      <w:autoSpaceDE w:val="0"/>
      <w:autoSpaceDN w:val="0"/>
      <w:adjustRightInd w:val="0"/>
      <w:spacing w:line="242" w:lineRule="exact"/>
      <w:ind w:firstLine="0"/>
      <w:jc w:val="center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13">
    <w:name w:val="Style1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21">
    <w:name w:val="Font Style21"/>
    <w:rsid w:val="00EE1A8B"/>
    <w:rPr>
      <w:rFonts w:ascii="Arial" w:hAnsi="Arial" w:cs="Arial"/>
      <w:sz w:val="20"/>
      <w:szCs w:val="20"/>
    </w:rPr>
  </w:style>
  <w:style w:type="character" w:customStyle="1" w:styleId="FontStyle22">
    <w:name w:val="Font Style22"/>
    <w:rsid w:val="00EE1A8B"/>
    <w:rPr>
      <w:rFonts w:ascii="Bookman Old Style" w:hAnsi="Bookman Old Style" w:cs="Bookman Old Style"/>
      <w:b/>
      <w:bCs/>
      <w:spacing w:val="20"/>
      <w:w w:val="60"/>
      <w:sz w:val="30"/>
      <w:szCs w:val="30"/>
    </w:rPr>
  </w:style>
  <w:style w:type="character" w:customStyle="1" w:styleId="FontStyle26">
    <w:name w:val="Font Style26"/>
    <w:rsid w:val="00EE1A8B"/>
    <w:rPr>
      <w:rFonts w:ascii="Trebuchet MS" w:hAnsi="Trebuchet MS" w:cs="Trebuchet MS"/>
      <w:b/>
      <w:bCs/>
      <w:sz w:val="54"/>
      <w:szCs w:val="54"/>
    </w:rPr>
  </w:style>
  <w:style w:type="character" w:customStyle="1" w:styleId="FontStyle27">
    <w:name w:val="Font Style27"/>
    <w:rsid w:val="00EE1A8B"/>
    <w:rPr>
      <w:rFonts w:ascii="Trebuchet MS" w:hAnsi="Trebuchet MS" w:cs="Trebuchet MS"/>
      <w:spacing w:val="-10"/>
      <w:sz w:val="22"/>
      <w:szCs w:val="22"/>
    </w:rPr>
  </w:style>
  <w:style w:type="character" w:customStyle="1" w:styleId="FontStyle28">
    <w:name w:val="Font Style28"/>
    <w:rsid w:val="00EE1A8B"/>
    <w:rPr>
      <w:rFonts w:ascii="Trebuchet MS" w:hAnsi="Trebuchet MS" w:cs="Trebuchet MS"/>
      <w:b/>
      <w:bCs/>
      <w:sz w:val="20"/>
      <w:szCs w:val="20"/>
    </w:rPr>
  </w:style>
  <w:style w:type="character" w:customStyle="1" w:styleId="FontStyle29">
    <w:name w:val="Font Style29"/>
    <w:rsid w:val="00EE1A8B"/>
    <w:rPr>
      <w:rFonts w:ascii="Trebuchet MS" w:hAnsi="Trebuchet MS" w:cs="Trebuchet MS"/>
      <w:sz w:val="18"/>
      <w:szCs w:val="18"/>
    </w:rPr>
  </w:style>
  <w:style w:type="paragraph" w:customStyle="1" w:styleId="Style14">
    <w:name w:val="Style14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6">
    <w:name w:val="Style16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7">
    <w:name w:val="Style17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23">
    <w:name w:val="Font Style23"/>
    <w:rsid w:val="00EE1A8B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sid w:val="00EE1A8B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5">
    <w:name w:val="Font Style25"/>
    <w:rsid w:val="00EE1A8B"/>
    <w:rPr>
      <w:rFonts w:ascii="Arial Black" w:hAnsi="Arial Black" w:cs="Arial Black"/>
      <w:sz w:val="14"/>
      <w:szCs w:val="14"/>
    </w:rPr>
  </w:style>
  <w:style w:type="paragraph" w:customStyle="1" w:styleId="Style15">
    <w:name w:val="Style15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30">
    <w:name w:val="Font Style30"/>
    <w:rsid w:val="00EE1A8B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rsid w:val="00EE1A8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EE1A8B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321">
    <w:name w:val="Знак Знак32"/>
    <w:rsid w:val="00EE1A8B"/>
    <w:rPr>
      <w:b/>
      <w:bCs/>
      <w:sz w:val="22"/>
      <w:szCs w:val="22"/>
    </w:rPr>
  </w:style>
  <w:style w:type="character" w:customStyle="1" w:styleId="314">
    <w:name w:val="Знак Знак31"/>
    <w:rsid w:val="00EE1A8B"/>
    <w:rPr>
      <w:sz w:val="24"/>
      <w:szCs w:val="24"/>
    </w:rPr>
  </w:style>
  <w:style w:type="paragraph" w:customStyle="1" w:styleId="afffc">
    <w:name w:val="Название таблицы"/>
    <w:basedOn w:val="a"/>
    <w:rsid w:val="00C2147B"/>
    <w:pPr>
      <w:widowControl/>
      <w:suppressAutoHyphens w:val="0"/>
      <w:ind w:firstLine="567"/>
      <w:jc w:val="center"/>
    </w:pPr>
    <w:rPr>
      <w:rFonts w:eastAsia="Calibri"/>
      <w:kern w:val="0"/>
    </w:rPr>
  </w:style>
  <w:style w:type="character" w:customStyle="1" w:styleId="ConsPlusNormal0">
    <w:name w:val="ConsPlusNormal Знак"/>
    <w:link w:val="ConsPlusNormal"/>
    <w:rsid w:val="00541EBE"/>
    <w:rPr>
      <w:rFonts w:ascii="Arial" w:eastAsia="Arial" w:hAnsi="Arial" w:cs="Times New Roman"/>
      <w:sz w:val="20"/>
      <w:szCs w:val="20"/>
    </w:rPr>
  </w:style>
  <w:style w:type="character" w:customStyle="1" w:styleId="115">
    <w:name w:val="Заголовок 1 Знак1"/>
    <w:rsid w:val="00396DBA"/>
    <w:rPr>
      <w:rFonts w:eastAsia="Lucida Sans Unicode"/>
      <w:bCs/>
      <w:kern w:val="28"/>
      <w:sz w:val="24"/>
      <w:szCs w:val="24"/>
    </w:rPr>
  </w:style>
  <w:style w:type="paragraph" w:customStyle="1" w:styleId="2e">
    <w:name w:val="Знак2"/>
    <w:basedOn w:val="a"/>
    <w:rsid w:val="00396DBA"/>
    <w:pPr>
      <w:widowControl/>
      <w:suppressAutoHyphens w:val="0"/>
      <w:spacing w:after="160" w:line="240" w:lineRule="exact"/>
      <w:ind w:firstLine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xl63">
    <w:name w:val="xl63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64">
    <w:name w:val="xl64"/>
    <w:basedOn w:val="a"/>
    <w:rsid w:val="00396DB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character" w:customStyle="1" w:styleId="apple-converted-space">
    <w:name w:val="apple-converted-space"/>
    <w:rsid w:val="00396DBA"/>
  </w:style>
  <w:style w:type="paragraph" w:customStyle="1" w:styleId="xl85">
    <w:name w:val="xl85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6">
    <w:name w:val="xl86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7">
    <w:name w:val="xl87"/>
    <w:basedOn w:val="a"/>
    <w:rsid w:val="00396DBA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8">
    <w:name w:val="xl88"/>
    <w:basedOn w:val="a"/>
    <w:rsid w:val="00396DBA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9">
    <w:name w:val="xl89"/>
    <w:basedOn w:val="a"/>
    <w:rsid w:val="00396D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0">
    <w:name w:val="xl90"/>
    <w:basedOn w:val="a"/>
    <w:rsid w:val="00396DBA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1">
    <w:name w:val="xl91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table" w:customStyle="1" w:styleId="911">
    <w:name w:val="Сетка таблицы91"/>
    <w:basedOn w:val="a3"/>
    <w:next w:val="af8"/>
    <w:uiPriority w:val="59"/>
    <w:rsid w:val="00CC6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61">
    <w:name w:val="Нет списка16"/>
    <w:next w:val="a4"/>
    <w:uiPriority w:val="99"/>
    <w:semiHidden/>
    <w:unhideWhenUsed/>
    <w:rsid w:val="00317CF0"/>
  </w:style>
  <w:style w:type="character" w:customStyle="1" w:styleId="WW8Num1z0">
    <w:name w:val="WW8Num1z0"/>
    <w:rsid w:val="00317CF0"/>
    <w:rPr>
      <w:rFonts w:ascii="Symbol" w:hAnsi="Symbol" w:cs="Symbol"/>
    </w:rPr>
  </w:style>
  <w:style w:type="character" w:customStyle="1" w:styleId="WW8Num1z1">
    <w:name w:val="WW8Num1z1"/>
    <w:rsid w:val="00317CF0"/>
    <w:rPr>
      <w:rFonts w:ascii="Courier New" w:hAnsi="Courier New" w:cs="Courier New"/>
    </w:rPr>
  </w:style>
  <w:style w:type="character" w:customStyle="1" w:styleId="WW8Num1z2">
    <w:name w:val="WW8Num1z2"/>
    <w:rsid w:val="00317CF0"/>
    <w:rPr>
      <w:rFonts w:ascii="Wingdings" w:hAnsi="Wingdings" w:cs="Wingdings"/>
    </w:rPr>
  </w:style>
  <w:style w:type="character" w:customStyle="1" w:styleId="WW8Num2z1">
    <w:name w:val="WW8Num2z1"/>
    <w:rsid w:val="00317CF0"/>
    <w:rPr>
      <w:rFonts w:ascii="Courier New" w:hAnsi="Courier New" w:cs="Courier New"/>
    </w:rPr>
  </w:style>
  <w:style w:type="character" w:customStyle="1" w:styleId="WW8Num2z2">
    <w:name w:val="WW8Num2z2"/>
    <w:rsid w:val="00317CF0"/>
    <w:rPr>
      <w:rFonts w:ascii="Wingdings" w:hAnsi="Wingdings" w:cs="Wingdings"/>
    </w:rPr>
  </w:style>
  <w:style w:type="character" w:customStyle="1" w:styleId="WW8Num6z1">
    <w:name w:val="WW8Num6z1"/>
    <w:rsid w:val="00317CF0"/>
    <w:rPr>
      <w:rFonts w:ascii="Courier New" w:hAnsi="Courier New" w:cs="Courier New"/>
    </w:rPr>
  </w:style>
  <w:style w:type="character" w:customStyle="1" w:styleId="WW8Num6z2">
    <w:name w:val="WW8Num6z2"/>
    <w:rsid w:val="00317CF0"/>
    <w:rPr>
      <w:rFonts w:ascii="Wingdings" w:hAnsi="Wingdings" w:cs="Wingdings"/>
    </w:rPr>
  </w:style>
  <w:style w:type="character" w:customStyle="1" w:styleId="WW8Num6z3">
    <w:name w:val="WW8Num6z3"/>
    <w:rsid w:val="00317CF0"/>
    <w:rPr>
      <w:rFonts w:ascii="Symbol" w:hAnsi="Symbol" w:cs="Symbol"/>
    </w:rPr>
  </w:style>
  <w:style w:type="character" w:customStyle="1" w:styleId="WW8Num8z3">
    <w:name w:val="WW8Num8z3"/>
    <w:rsid w:val="00317CF0"/>
    <w:rPr>
      <w:rFonts w:ascii="Symbol" w:hAnsi="Symbol" w:cs="Symbol"/>
    </w:rPr>
  </w:style>
  <w:style w:type="character" w:customStyle="1" w:styleId="WW8Num13z0">
    <w:name w:val="WW8Num13z0"/>
    <w:rsid w:val="00317CF0"/>
    <w:rPr>
      <w:rFonts w:ascii="Times New Roman" w:hAnsi="Times New Roman" w:cs="Times New Roman"/>
    </w:rPr>
  </w:style>
  <w:style w:type="character" w:customStyle="1" w:styleId="WW8Num13z1">
    <w:name w:val="WW8Num13z1"/>
    <w:rsid w:val="00317CF0"/>
    <w:rPr>
      <w:rFonts w:ascii="Courier New" w:hAnsi="Courier New" w:cs="Courier New"/>
    </w:rPr>
  </w:style>
  <w:style w:type="character" w:customStyle="1" w:styleId="WW8Num13z2">
    <w:name w:val="WW8Num13z2"/>
    <w:rsid w:val="00317CF0"/>
    <w:rPr>
      <w:rFonts w:ascii="Wingdings" w:hAnsi="Wingdings" w:cs="Wingdings"/>
    </w:rPr>
  </w:style>
  <w:style w:type="character" w:customStyle="1" w:styleId="WW8Num13z3">
    <w:name w:val="WW8Num13z3"/>
    <w:rsid w:val="00317CF0"/>
    <w:rPr>
      <w:rFonts w:ascii="Symbol" w:hAnsi="Symbol" w:cs="Symbol"/>
    </w:rPr>
  </w:style>
  <w:style w:type="character" w:customStyle="1" w:styleId="WW8Num14z1">
    <w:name w:val="WW8Num14z1"/>
    <w:rsid w:val="00317CF0"/>
    <w:rPr>
      <w:rFonts w:ascii="Courier New" w:hAnsi="Courier New" w:cs="Courier New"/>
    </w:rPr>
  </w:style>
  <w:style w:type="character" w:customStyle="1" w:styleId="WW8Num14z2">
    <w:name w:val="WW8Num14z2"/>
    <w:rsid w:val="00317CF0"/>
    <w:rPr>
      <w:rFonts w:ascii="Wingdings" w:hAnsi="Wingdings" w:cs="Wingdings"/>
    </w:rPr>
  </w:style>
  <w:style w:type="character" w:customStyle="1" w:styleId="WW8Num14z3">
    <w:name w:val="WW8Num14z3"/>
    <w:rsid w:val="00317CF0"/>
    <w:rPr>
      <w:rFonts w:ascii="Symbol" w:hAnsi="Symbol" w:cs="Symbol"/>
    </w:rPr>
  </w:style>
  <w:style w:type="character" w:customStyle="1" w:styleId="WW8Num18z3">
    <w:name w:val="WW8Num18z3"/>
    <w:rsid w:val="00317CF0"/>
    <w:rPr>
      <w:rFonts w:ascii="Symbol" w:hAnsi="Symbol" w:cs="Symbol"/>
    </w:rPr>
  </w:style>
  <w:style w:type="character" w:customStyle="1" w:styleId="WW8Num19z0">
    <w:name w:val="WW8Num19z0"/>
    <w:rsid w:val="00317CF0"/>
    <w:rPr>
      <w:rFonts w:ascii="Symbol" w:hAnsi="Symbol" w:cs="Symbol"/>
    </w:rPr>
  </w:style>
  <w:style w:type="character" w:customStyle="1" w:styleId="WW8Num19z1">
    <w:name w:val="WW8Num19z1"/>
    <w:rsid w:val="00317CF0"/>
    <w:rPr>
      <w:rFonts w:ascii="Courier New" w:hAnsi="Courier New" w:cs="Courier New"/>
    </w:rPr>
  </w:style>
  <w:style w:type="character" w:customStyle="1" w:styleId="WW8Num19z2">
    <w:name w:val="WW8Num19z2"/>
    <w:rsid w:val="00317CF0"/>
    <w:rPr>
      <w:rFonts w:ascii="Wingdings" w:hAnsi="Wingdings" w:cs="Wingdings"/>
    </w:rPr>
  </w:style>
  <w:style w:type="character" w:customStyle="1" w:styleId="WW8Num21z1">
    <w:name w:val="WW8Num21z1"/>
    <w:rsid w:val="00317CF0"/>
    <w:rPr>
      <w:rFonts w:ascii="Courier New" w:hAnsi="Courier New" w:cs="Courier New"/>
    </w:rPr>
  </w:style>
  <w:style w:type="character" w:customStyle="1" w:styleId="WW8Num21z2">
    <w:name w:val="WW8Num21z2"/>
    <w:rsid w:val="00317CF0"/>
    <w:rPr>
      <w:rFonts w:ascii="Wingdings" w:hAnsi="Wingdings" w:cs="Wingdings"/>
    </w:rPr>
  </w:style>
  <w:style w:type="character" w:customStyle="1" w:styleId="WW8Num21z3">
    <w:name w:val="WW8Num21z3"/>
    <w:rsid w:val="00317CF0"/>
    <w:rPr>
      <w:rFonts w:ascii="Symbol" w:hAnsi="Symbol" w:cs="Symbol"/>
    </w:rPr>
  </w:style>
  <w:style w:type="character" w:customStyle="1" w:styleId="WW8Num27z3">
    <w:name w:val="WW8Num27z3"/>
    <w:rsid w:val="00317CF0"/>
    <w:rPr>
      <w:rFonts w:ascii="Symbol" w:hAnsi="Symbol" w:cs="Symbol"/>
    </w:rPr>
  </w:style>
  <w:style w:type="character" w:customStyle="1" w:styleId="afffd">
    <w:name w:val="Знак Знак"/>
    <w:rsid w:val="00317CF0"/>
    <w:rPr>
      <w:rFonts w:ascii="Times New Roman" w:hAnsi="Times New Roman" w:cs="Times New Roman"/>
      <w:color w:val="000000"/>
      <w:sz w:val="20"/>
      <w:szCs w:val="20"/>
    </w:rPr>
  </w:style>
  <w:style w:type="character" w:styleId="HTML2">
    <w:name w:val="HTML Acronym"/>
    <w:basedOn w:val="21"/>
    <w:rsid w:val="00317CF0"/>
  </w:style>
  <w:style w:type="character" w:styleId="HTML3">
    <w:name w:val="HTML Keyboard"/>
    <w:rsid w:val="00317CF0"/>
    <w:rPr>
      <w:rFonts w:ascii="Courier New" w:hAnsi="Courier New" w:cs="Courier New"/>
      <w:sz w:val="20"/>
      <w:szCs w:val="20"/>
    </w:rPr>
  </w:style>
  <w:style w:type="character" w:styleId="HTML4">
    <w:name w:val="HTML Code"/>
    <w:rsid w:val="00317CF0"/>
    <w:rPr>
      <w:rFonts w:ascii="Courier New" w:hAnsi="Courier New" w:cs="Courier New"/>
      <w:sz w:val="20"/>
      <w:szCs w:val="20"/>
    </w:rPr>
  </w:style>
  <w:style w:type="character" w:styleId="afffe">
    <w:name w:val="line number"/>
    <w:basedOn w:val="21"/>
    <w:rsid w:val="00317CF0"/>
  </w:style>
  <w:style w:type="character" w:styleId="HTML5">
    <w:name w:val="HTML Sample"/>
    <w:rsid w:val="00317CF0"/>
    <w:rPr>
      <w:rFonts w:ascii="Courier New" w:hAnsi="Courier New" w:cs="Courier New"/>
    </w:rPr>
  </w:style>
  <w:style w:type="character" w:styleId="HTML6">
    <w:name w:val="HTML Definition"/>
    <w:rsid w:val="00317CF0"/>
    <w:rPr>
      <w:i/>
      <w:iCs/>
    </w:rPr>
  </w:style>
  <w:style w:type="character" w:styleId="HTML7">
    <w:name w:val="HTML Variable"/>
    <w:rsid w:val="00317CF0"/>
    <w:rPr>
      <w:i/>
      <w:iCs/>
    </w:rPr>
  </w:style>
  <w:style w:type="character" w:styleId="HTML8">
    <w:name w:val="HTML Typewriter"/>
    <w:rsid w:val="00317CF0"/>
    <w:rPr>
      <w:rFonts w:ascii="Courier New" w:hAnsi="Courier New" w:cs="Courier New"/>
      <w:sz w:val="20"/>
      <w:szCs w:val="20"/>
    </w:rPr>
  </w:style>
  <w:style w:type="character" w:styleId="HTML9">
    <w:name w:val="HTML Cite"/>
    <w:rsid w:val="00317CF0"/>
    <w:rPr>
      <w:i/>
      <w:iCs/>
    </w:rPr>
  </w:style>
  <w:style w:type="paragraph" w:customStyle="1" w:styleId="1f1">
    <w:name w:val="Текст1"/>
    <w:basedOn w:val="a"/>
    <w:rsid w:val="00317CF0"/>
    <w:pPr>
      <w:widowControl/>
      <w:suppressAutoHyphens w:val="0"/>
      <w:ind w:firstLine="567"/>
      <w:jc w:val="both"/>
    </w:pPr>
    <w:rPr>
      <w:rFonts w:ascii="Courier New" w:eastAsia="Times New Roman" w:hAnsi="Courier New" w:cs="Courier New"/>
      <w:kern w:val="0"/>
      <w:sz w:val="20"/>
      <w:szCs w:val="20"/>
    </w:rPr>
  </w:style>
  <w:style w:type="paragraph" w:customStyle="1" w:styleId="affff">
    <w:name w:val="Заголовок не для оглавления"/>
    <w:basedOn w:val="a"/>
    <w:next w:val="a"/>
    <w:rsid w:val="00317CF0"/>
    <w:pPr>
      <w:keepNext/>
      <w:keepLines/>
      <w:widowControl/>
      <w:suppressAutoHyphens w:val="0"/>
      <w:spacing w:after="240"/>
      <w:ind w:firstLine="567"/>
      <w:jc w:val="center"/>
    </w:pPr>
    <w:rPr>
      <w:rFonts w:eastAsia="Calibri"/>
      <w:kern w:val="0"/>
      <w:sz w:val="32"/>
      <w:szCs w:val="28"/>
    </w:rPr>
  </w:style>
  <w:style w:type="paragraph" w:customStyle="1" w:styleId="0">
    <w:name w:val="Заголовок 0"/>
    <w:basedOn w:val="1"/>
    <w:rsid w:val="00317CF0"/>
    <w:pPr>
      <w:keepLines/>
      <w:widowControl/>
      <w:tabs>
        <w:tab w:val="clear" w:pos="0"/>
      </w:tabs>
      <w:suppressAutoHyphens w:val="0"/>
      <w:spacing w:after="480"/>
    </w:pPr>
    <w:rPr>
      <w:rFonts w:eastAsia="Calibri" w:cs="Arial"/>
      <w:sz w:val="36"/>
      <w:szCs w:val="28"/>
    </w:rPr>
  </w:style>
  <w:style w:type="paragraph" w:customStyle="1" w:styleId="affff0">
    <w:name w:val="Номер таблицы"/>
    <w:basedOn w:val="a"/>
    <w:next w:val="a"/>
    <w:rsid w:val="00317CF0"/>
    <w:pPr>
      <w:keepNext/>
      <w:keepLines/>
      <w:widowControl/>
      <w:suppressAutoHyphens w:val="0"/>
      <w:ind w:left="11340" w:firstLine="567"/>
      <w:jc w:val="right"/>
    </w:pPr>
    <w:rPr>
      <w:rFonts w:eastAsia="Calibri"/>
      <w:kern w:val="0"/>
    </w:rPr>
  </w:style>
  <w:style w:type="paragraph" w:styleId="HTMLa">
    <w:name w:val="HTML Address"/>
    <w:basedOn w:val="a"/>
    <w:link w:val="HTMLb"/>
    <w:rsid w:val="00317CF0"/>
    <w:pPr>
      <w:widowControl/>
      <w:suppressAutoHyphens w:val="0"/>
      <w:ind w:firstLine="567"/>
      <w:jc w:val="both"/>
    </w:pPr>
    <w:rPr>
      <w:rFonts w:eastAsia="Calibri"/>
      <w:i/>
      <w:iCs/>
      <w:kern w:val="0"/>
    </w:rPr>
  </w:style>
  <w:style w:type="character" w:customStyle="1" w:styleId="HTMLb">
    <w:name w:val="Адрес HTML Знак"/>
    <w:basedOn w:val="a2"/>
    <w:link w:val="HTMLa"/>
    <w:rsid w:val="00317CF0"/>
    <w:rPr>
      <w:rFonts w:ascii="Times New Roman" w:eastAsia="Calibri" w:hAnsi="Times New Roman" w:cs="Times New Roman"/>
      <w:i/>
      <w:iCs/>
      <w:sz w:val="28"/>
      <w:szCs w:val="24"/>
      <w:lang w:eastAsia="ar-SA"/>
    </w:rPr>
  </w:style>
  <w:style w:type="paragraph" w:styleId="affff1">
    <w:name w:val="envelope address"/>
    <w:basedOn w:val="a"/>
    <w:rsid w:val="00317CF0"/>
    <w:pPr>
      <w:widowControl/>
      <w:suppressAutoHyphens w:val="0"/>
      <w:ind w:left="2880" w:firstLine="567"/>
      <w:jc w:val="both"/>
    </w:pPr>
    <w:rPr>
      <w:rFonts w:ascii="Arial" w:eastAsia="Calibri" w:hAnsi="Arial" w:cs="Arial"/>
      <w:kern w:val="0"/>
      <w:sz w:val="24"/>
    </w:rPr>
  </w:style>
  <w:style w:type="paragraph" w:customStyle="1" w:styleId="1f2">
    <w:name w:val="Дата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3">
    <w:name w:val="Заголовок записки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4">
    <w:name w:val="Красная строка1"/>
    <w:basedOn w:val="a1"/>
    <w:rsid w:val="00317CF0"/>
    <w:pPr>
      <w:widowControl/>
      <w:suppressAutoHyphens w:val="0"/>
      <w:ind w:firstLine="210"/>
      <w:jc w:val="both"/>
    </w:pPr>
    <w:rPr>
      <w:rFonts w:eastAsia="Calibri"/>
      <w:kern w:val="0"/>
    </w:rPr>
  </w:style>
  <w:style w:type="paragraph" w:customStyle="1" w:styleId="213">
    <w:name w:val="Красная строка 21"/>
    <w:basedOn w:val="aff6"/>
    <w:rsid w:val="00317CF0"/>
    <w:pPr>
      <w:spacing w:after="120"/>
      <w:ind w:left="283" w:firstLine="210"/>
    </w:pPr>
    <w:rPr>
      <w:rFonts w:eastAsia="Calibri"/>
      <w:sz w:val="28"/>
      <w:szCs w:val="24"/>
      <w:lang w:eastAsia="ar-SA"/>
    </w:rPr>
  </w:style>
  <w:style w:type="paragraph" w:customStyle="1" w:styleId="214">
    <w:name w:val="Марки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5">
    <w:name w:val="Марки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1">
    <w:name w:val="Марки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0">
    <w:name w:val="Марки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character" w:customStyle="1" w:styleId="1f5">
    <w:name w:val="Название Знак1"/>
    <w:basedOn w:val="a2"/>
    <w:rsid w:val="00317CF0"/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customStyle="1" w:styleId="1f6">
    <w:name w:val="Нумерованный список1"/>
    <w:basedOn w:val="a"/>
    <w:rsid w:val="00317CF0"/>
    <w:pPr>
      <w:widowControl/>
      <w:tabs>
        <w:tab w:val="num" w:pos="360"/>
      </w:tabs>
      <w:suppressAutoHyphens w:val="0"/>
      <w:ind w:left="360" w:hanging="360"/>
      <w:jc w:val="both"/>
    </w:pPr>
    <w:rPr>
      <w:rFonts w:eastAsia="Calibri"/>
      <w:kern w:val="0"/>
    </w:rPr>
  </w:style>
  <w:style w:type="paragraph" w:customStyle="1" w:styleId="215">
    <w:name w:val="Нуме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6">
    <w:name w:val="Нуме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2">
    <w:name w:val="Нуме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1">
    <w:name w:val="Нуме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paragraph" w:styleId="2f">
    <w:name w:val="envelope return"/>
    <w:basedOn w:val="a"/>
    <w:rsid w:val="00317CF0"/>
    <w:pPr>
      <w:widowControl/>
      <w:suppressAutoHyphens w:val="0"/>
      <w:ind w:firstLine="567"/>
      <w:jc w:val="both"/>
    </w:pPr>
    <w:rPr>
      <w:rFonts w:ascii="Arial" w:eastAsia="Calibri" w:hAnsi="Arial" w:cs="Arial"/>
      <w:kern w:val="0"/>
      <w:sz w:val="20"/>
      <w:szCs w:val="20"/>
    </w:rPr>
  </w:style>
  <w:style w:type="paragraph" w:customStyle="1" w:styleId="1f7">
    <w:name w:val="Обычный отступ1"/>
    <w:basedOn w:val="a"/>
    <w:rsid w:val="00317CF0"/>
    <w:pPr>
      <w:widowControl/>
      <w:suppressAutoHyphens w:val="0"/>
      <w:ind w:left="708" w:firstLine="567"/>
      <w:jc w:val="both"/>
    </w:pPr>
    <w:rPr>
      <w:rFonts w:eastAsia="Calibri"/>
      <w:kern w:val="0"/>
    </w:rPr>
  </w:style>
  <w:style w:type="paragraph" w:styleId="affff2">
    <w:name w:val="Signature"/>
    <w:basedOn w:val="a"/>
    <w:link w:val="affff3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character" w:customStyle="1" w:styleId="affff3">
    <w:name w:val="Подпись Знак"/>
    <w:basedOn w:val="a2"/>
    <w:link w:val="affff2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f8">
    <w:name w:val="Приветствие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9">
    <w:name w:val="Продолжение списка1"/>
    <w:basedOn w:val="a"/>
    <w:rsid w:val="00317CF0"/>
    <w:pPr>
      <w:widowControl/>
      <w:suppressAutoHyphens w:val="0"/>
      <w:spacing w:after="120"/>
      <w:ind w:left="283" w:firstLine="567"/>
      <w:jc w:val="both"/>
    </w:pPr>
    <w:rPr>
      <w:rFonts w:eastAsia="Calibri"/>
      <w:kern w:val="0"/>
    </w:rPr>
  </w:style>
  <w:style w:type="paragraph" w:customStyle="1" w:styleId="216">
    <w:name w:val="Продолжение списка 21"/>
    <w:basedOn w:val="a"/>
    <w:rsid w:val="00317CF0"/>
    <w:pPr>
      <w:widowControl/>
      <w:suppressAutoHyphens w:val="0"/>
      <w:spacing w:after="120"/>
      <w:ind w:left="566" w:firstLine="567"/>
      <w:jc w:val="both"/>
    </w:pPr>
    <w:rPr>
      <w:rFonts w:eastAsia="Calibri"/>
      <w:kern w:val="0"/>
    </w:rPr>
  </w:style>
  <w:style w:type="paragraph" w:customStyle="1" w:styleId="317">
    <w:name w:val="Продолжение списка 31"/>
    <w:basedOn w:val="a"/>
    <w:rsid w:val="00317CF0"/>
    <w:pPr>
      <w:widowControl/>
      <w:suppressAutoHyphens w:val="0"/>
      <w:spacing w:after="120"/>
      <w:ind w:left="849" w:firstLine="567"/>
      <w:jc w:val="both"/>
    </w:pPr>
    <w:rPr>
      <w:rFonts w:eastAsia="Calibri"/>
      <w:kern w:val="0"/>
    </w:rPr>
  </w:style>
  <w:style w:type="paragraph" w:customStyle="1" w:styleId="413">
    <w:name w:val="Продолжение списка 41"/>
    <w:basedOn w:val="a"/>
    <w:rsid w:val="00317CF0"/>
    <w:pPr>
      <w:widowControl/>
      <w:suppressAutoHyphens w:val="0"/>
      <w:spacing w:after="120"/>
      <w:ind w:left="1132" w:firstLine="567"/>
      <w:jc w:val="both"/>
    </w:pPr>
    <w:rPr>
      <w:rFonts w:eastAsia="Calibri"/>
      <w:kern w:val="0"/>
    </w:rPr>
  </w:style>
  <w:style w:type="paragraph" w:customStyle="1" w:styleId="512">
    <w:name w:val="Продолжение списка 51"/>
    <w:basedOn w:val="a"/>
    <w:rsid w:val="00317CF0"/>
    <w:pPr>
      <w:widowControl/>
      <w:suppressAutoHyphens w:val="0"/>
      <w:spacing w:after="120"/>
      <w:ind w:left="1415" w:firstLine="567"/>
      <w:jc w:val="both"/>
    </w:pPr>
    <w:rPr>
      <w:rFonts w:eastAsia="Calibri"/>
      <w:kern w:val="0"/>
    </w:rPr>
  </w:style>
  <w:style w:type="paragraph" w:customStyle="1" w:styleId="1fa">
    <w:name w:val="Прощание1"/>
    <w:basedOn w:val="a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paragraph" w:customStyle="1" w:styleId="217">
    <w:name w:val="Список 21"/>
    <w:basedOn w:val="a"/>
    <w:rsid w:val="00317CF0"/>
    <w:pPr>
      <w:widowControl/>
      <w:suppressAutoHyphens w:val="0"/>
      <w:ind w:left="566" w:hanging="283"/>
      <w:jc w:val="both"/>
    </w:pPr>
    <w:rPr>
      <w:rFonts w:eastAsia="Calibri"/>
      <w:kern w:val="0"/>
    </w:rPr>
  </w:style>
  <w:style w:type="paragraph" w:customStyle="1" w:styleId="318">
    <w:name w:val="Список 31"/>
    <w:basedOn w:val="a"/>
    <w:rsid w:val="00317CF0"/>
    <w:pPr>
      <w:widowControl/>
      <w:suppressAutoHyphens w:val="0"/>
      <w:ind w:left="849" w:hanging="283"/>
      <w:jc w:val="both"/>
    </w:pPr>
    <w:rPr>
      <w:rFonts w:eastAsia="Calibri"/>
      <w:kern w:val="0"/>
    </w:rPr>
  </w:style>
  <w:style w:type="paragraph" w:customStyle="1" w:styleId="414">
    <w:name w:val="Список 41"/>
    <w:basedOn w:val="a"/>
    <w:rsid w:val="00317CF0"/>
    <w:pPr>
      <w:widowControl/>
      <w:suppressAutoHyphens w:val="0"/>
      <w:ind w:left="1132" w:hanging="283"/>
      <w:jc w:val="both"/>
    </w:pPr>
    <w:rPr>
      <w:rFonts w:eastAsia="Calibri"/>
      <w:kern w:val="0"/>
    </w:rPr>
  </w:style>
  <w:style w:type="paragraph" w:customStyle="1" w:styleId="513">
    <w:name w:val="Список 51"/>
    <w:basedOn w:val="a"/>
    <w:rsid w:val="00317CF0"/>
    <w:pPr>
      <w:widowControl/>
      <w:suppressAutoHyphens w:val="0"/>
      <w:ind w:left="1415" w:hanging="283"/>
      <w:jc w:val="both"/>
    </w:pPr>
    <w:rPr>
      <w:rFonts w:eastAsia="Calibri"/>
      <w:kern w:val="0"/>
    </w:rPr>
  </w:style>
  <w:style w:type="paragraph" w:customStyle="1" w:styleId="2f0">
    <w:name w:val="Текст2"/>
    <w:basedOn w:val="a"/>
    <w:rsid w:val="00317CF0"/>
    <w:pPr>
      <w:widowControl/>
      <w:suppressAutoHyphens w:val="0"/>
      <w:ind w:firstLine="567"/>
      <w:jc w:val="both"/>
    </w:pPr>
    <w:rPr>
      <w:rFonts w:ascii="Courier New" w:eastAsia="Calibri" w:hAnsi="Courier New" w:cs="Courier New"/>
      <w:kern w:val="0"/>
      <w:sz w:val="20"/>
      <w:szCs w:val="20"/>
    </w:rPr>
  </w:style>
  <w:style w:type="paragraph" w:customStyle="1" w:styleId="1fb">
    <w:name w:val="Шапка1"/>
    <w:basedOn w:val="a"/>
    <w:rsid w:val="00317CF0"/>
    <w:pPr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 w:val="0"/>
      <w:ind w:left="1134" w:hanging="1134"/>
      <w:jc w:val="both"/>
    </w:pPr>
    <w:rPr>
      <w:rFonts w:ascii="Arial" w:eastAsia="Calibri" w:hAnsi="Arial" w:cs="Arial"/>
      <w:kern w:val="0"/>
      <w:sz w:val="24"/>
    </w:rPr>
  </w:style>
  <w:style w:type="paragraph" w:styleId="affff4">
    <w:name w:val="E-mail Signature"/>
    <w:basedOn w:val="a"/>
    <w:link w:val="affff5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character" w:customStyle="1" w:styleId="affff5">
    <w:name w:val="Электронная подпись Знак"/>
    <w:basedOn w:val="a2"/>
    <w:link w:val="affff4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16">
    <w:name w:val="Абзац списка11"/>
    <w:basedOn w:val="a"/>
    <w:rsid w:val="00317CF0"/>
    <w:pPr>
      <w:widowControl/>
      <w:suppressAutoHyphens w:val="0"/>
      <w:ind w:left="720" w:firstLine="0"/>
      <w:jc w:val="both"/>
    </w:pPr>
    <w:rPr>
      <w:rFonts w:eastAsia="Calibri"/>
      <w:kern w:val="0"/>
    </w:rPr>
  </w:style>
  <w:style w:type="paragraph" w:customStyle="1" w:styleId="FooterOdd">
    <w:name w:val="Footer Odd"/>
    <w:basedOn w:val="a"/>
    <w:rsid w:val="00317CF0"/>
    <w:pPr>
      <w:widowControl/>
      <w:pBdr>
        <w:top w:val="single" w:sz="4" w:space="1" w:color="808080"/>
      </w:pBdr>
      <w:suppressAutoHyphens w:val="0"/>
      <w:spacing w:after="180" w:line="264" w:lineRule="auto"/>
      <w:ind w:firstLine="0"/>
      <w:jc w:val="right"/>
    </w:pPr>
    <w:rPr>
      <w:rFonts w:ascii="Calibri" w:eastAsia="Times New Roman" w:hAnsi="Calibri"/>
      <w:color w:val="1F497D"/>
      <w:kern w:val="0"/>
      <w:sz w:val="20"/>
      <w:szCs w:val="23"/>
    </w:rPr>
  </w:style>
  <w:style w:type="table" w:customStyle="1" w:styleId="117">
    <w:name w:val="Сетка таблицы11"/>
    <w:basedOn w:val="a3"/>
    <w:next w:val="af8"/>
    <w:uiPriority w:val="59"/>
    <w:rsid w:val="00317CF0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WW8Num4">
    <w:name w:val="WW8Num4"/>
    <w:basedOn w:val="a4"/>
    <w:rsid w:val="00317CF0"/>
    <w:pPr>
      <w:numPr>
        <w:numId w:val="3"/>
      </w:numPr>
    </w:pPr>
  </w:style>
  <w:style w:type="numbering" w:customStyle="1" w:styleId="171">
    <w:name w:val="Нет списка17"/>
    <w:next w:val="a4"/>
    <w:uiPriority w:val="99"/>
    <w:semiHidden/>
    <w:unhideWhenUsed/>
    <w:rsid w:val="00317CF0"/>
  </w:style>
  <w:style w:type="numbering" w:customStyle="1" w:styleId="WW8Num6">
    <w:name w:val="WW8Num6"/>
    <w:basedOn w:val="a4"/>
    <w:rsid w:val="001836A4"/>
    <w:pPr>
      <w:numPr>
        <w:numId w:val="4"/>
      </w:numPr>
    </w:pPr>
  </w:style>
  <w:style w:type="character" w:customStyle="1" w:styleId="2f1">
    <w:name w:val="Основной текст (2)"/>
    <w:rsid w:val="00C91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2pt">
    <w:name w:val="Основной текст (2) + 12 pt;Полужирный"/>
    <w:rsid w:val="007C2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6">
    <w:name w:val="Колонтитул_"/>
    <w:link w:val="affff7"/>
    <w:rsid w:val="00DF48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ff7">
    <w:name w:val="Колонтитул"/>
    <w:basedOn w:val="a"/>
    <w:link w:val="affff6"/>
    <w:rsid w:val="00DF4843"/>
    <w:pPr>
      <w:shd w:val="clear" w:color="auto" w:fill="FFFFFF"/>
      <w:suppressAutoHyphens w:val="0"/>
      <w:spacing w:line="244" w:lineRule="exact"/>
      <w:ind w:firstLine="0"/>
    </w:pPr>
    <w:rPr>
      <w:rFonts w:eastAsia="Times New Roman"/>
      <w:kern w:val="0"/>
      <w:sz w:val="22"/>
      <w:szCs w:val="22"/>
      <w:lang w:eastAsia="en-US"/>
    </w:rPr>
  </w:style>
  <w:style w:type="character" w:customStyle="1" w:styleId="68">
    <w:name w:val="Основной текст (6)_"/>
    <w:link w:val="69"/>
    <w:rsid w:val="00DF48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9">
    <w:name w:val="Основной текст (6)"/>
    <w:basedOn w:val="a"/>
    <w:link w:val="68"/>
    <w:rsid w:val="00DF4843"/>
    <w:pPr>
      <w:shd w:val="clear" w:color="auto" w:fill="FFFFFF"/>
      <w:suppressAutoHyphens w:val="0"/>
      <w:spacing w:after="120" w:line="266" w:lineRule="exact"/>
      <w:ind w:firstLine="0"/>
      <w:jc w:val="center"/>
    </w:pPr>
    <w:rPr>
      <w:rFonts w:eastAsia="Times New Roman"/>
      <w:b/>
      <w:bCs/>
      <w:kern w:val="0"/>
      <w:sz w:val="22"/>
      <w:szCs w:val="22"/>
      <w:lang w:eastAsia="en-US"/>
    </w:rPr>
  </w:style>
  <w:style w:type="character" w:customStyle="1" w:styleId="2f2">
    <w:name w:val="Основной текст (2)_"/>
    <w:rsid w:val="00ED43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customStyle="1" w:styleId="122">
    <w:name w:val="Сетка таблицы12"/>
    <w:basedOn w:val="a3"/>
    <w:next w:val="af8"/>
    <w:uiPriority w:val="59"/>
    <w:rsid w:val="00DF195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92">
    <w:name w:val="xl92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3">
    <w:name w:val="xl93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4">
    <w:name w:val="xl94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5">
    <w:name w:val="xl95"/>
    <w:basedOn w:val="a"/>
    <w:rsid w:val="00911A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6">
    <w:name w:val="xl96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7">
    <w:name w:val="xl97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8">
    <w:name w:val="xl98"/>
    <w:basedOn w:val="a"/>
    <w:rsid w:val="00911A4D"/>
    <w:pPr>
      <w:widowControl/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9">
    <w:name w:val="xl99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font7">
    <w:name w:val="font7"/>
    <w:basedOn w:val="a"/>
    <w:rsid w:val="00536D2F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D0D0D"/>
      <w:kern w:val="0"/>
      <w:sz w:val="24"/>
      <w:lang w:eastAsia="ru-RU"/>
    </w:rPr>
  </w:style>
  <w:style w:type="paragraph" w:customStyle="1" w:styleId="xl100">
    <w:name w:val="xl100"/>
    <w:basedOn w:val="a"/>
    <w:rsid w:val="00536D2F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character" w:customStyle="1" w:styleId="affff8">
    <w:name w:val="Цветовое выделение"/>
    <w:uiPriority w:val="99"/>
    <w:rsid w:val="003D585D"/>
    <w:rPr>
      <w:b/>
      <w:bCs/>
      <w:color w:val="000080"/>
      <w:sz w:val="20"/>
      <w:szCs w:val="20"/>
    </w:rPr>
  </w:style>
  <w:style w:type="paragraph" w:customStyle="1" w:styleId="affff9">
    <w:name w:val="Таблица"/>
    <w:basedOn w:val="a"/>
    <w:uiPriority w:val="99"/>
    <w:rsid w:val="003D585D"/>
    <w:pPr>
      <w:widowControl/>
      <w:suppressAutoHyphens w:val="0"/>
      <w:ind w:firstLine="0"/>
    </w:pPr>
    <w:rPr>
      <w:rFonts w:eastAsia="Batang"/>
      <w:kern w:val="0"/>
      <w:sz w:val="18"/>
      <w:szCs w:val="18"/>
      <w:lang w:eastAsia="ru-RU"/>
    </w:rPr>
  </w:style>
  <w:style w:type="paragraph" w:customStyle="1" w:styleId="headertext">
    <w:name w:val="headertext"/>
    <w:basedOn w:val="a"/>
    <w:rsid w:val="003D585D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affffa">
    <w:name w:val="Текст_отчет"/>
    <w:basedOn w:val="a"/>
    <w:qFormat/>
    <w:rsid w:val="003D585D"/>
    <w:pPr>
      <w:shd w:val="clear" w:color="auto" w:fill="FFFFFF"/>
      <w:suppressAutoHyphens w:val="0"/>
      <w:spacing w:line="360" w:lineRule="auto"/>
      <w:ind w:firstLine="709"/>
      <w:jc w:val="both"/>
    </w:pPr>
    <w:rPr>
      <w:rFonts w:eastAsia="Times New Roman"/>
      <w:color w:val="00000A"/>
      <w:kern w:val="0"/>
      <w:szCs w:val="28"/>
      <w:lang w:eastAsia="ru-RU"/>
    </w:rPr>
  </w:style>
  <w:style w:type="character" w:customStyle="1" w:styleId="notranslate">
    <w:name w:val="notranslate"/>
    <w:qFormat/>
    <w:rsid w:val="003D585D"/>
  </w:style>
  <w:style w:type="paragraph" w:customStyle="1" w:styleId="48">
    <w:name w:val="Заголовок №4"/>
    <w:rsid w:val="003D585D"/>
    <w:pPr>
      <w:widowControl w:val="0"/>
      <w:shd w:val="clear" w:color="auto" w:fill="FFFFFF"/>
      <w:spacing w:after="0" w:line="432" w:lineRule="exact"/>
      <w:ind w:hanging="480"/>
      <w:jc w:val="both"/>
    </w:pPr>
    <w:rPr>
      <w:rFonts w:ascii="Arial" w:eastAsia="Times New Roman" w:hAnsi="Arial" w:cs="Times New Roman"/>
      <w:b/>
      <w:bCs/>
      <w:color w:val="00000A"/>
      <w:sz w:val="24"/>
      <w:szCs w:val="20"/>
      <w:lang w:eastAsia="zh-CN" w:bidi="hi-IN"/>
    </w:rPr>
  </w:style>
  <w:style w:type="paragraph" w:customStyle="1" w:styleId="49">
    <w:name w:val="Заг4"/>
    <w:basedOn w:val="48"/>
    <w:link w:val="4a"/>
    <w:qFormat/>
    <w:rsid w:val="003D585D"/>
    <w:pPr>
      <w:spacing w:before="120" w:line="240" w:lineRule="auto"/>
      <w:ind w:firstLine="709"/>
    </w:pPr>
    <w:rPr>
      <w:rFonts w:ascii="Times New Roman" w:hAnsi="Times New Roman"/>
      <w:b w:val="0"/>
      <w:i/>
      <w:sz w:val="28"/>
      <w:szCs w:val="28"/>
    </w:rPr>
  </w:style>
  <w:style w:type="character" w:customStyle="1" w:styleId="4a">
    <w:name w:val="Заг4 Знак"/>
    <w:link w:val="49"/>
    <w:rsid w:val="003D585D"/>
    <w:rPr>
      <w:rFonts w:ascii="Times New Roman" w:eastAsia="Times New Roman" w:hAnsi="Times New Roman" w:cs="Times New Roman"/>
      <w:bCs/>
      <w:i/>
      <w:color w:val="00000A"/>
      <w:sz w:val="28"/>
      <w:szCs w:val="28"/>
      <w:shd w:val="clear" w:color="auto" w:fill="FFFFFF"/>
      <w:lang w:eastAsia="zh-CN" w:bidi="hi-IN"/>
    </w:rPr>
  </w:style>
  <w:style w:type="character" w:customStyle="1" w:styleId="affffb">
    <w:name w:val="Гипертекстовая ссылка"/>
    <w:uiPriority w:val="99"/>
    <w:rsid w:val="003D585D"/>
    <w:rPr>
      <w:b/>
      <w:bCs/>
      <w:color w:val="008000"/>
      <w:sz w:val="20"/>
      <w:szCs w:val="20"/>
      <w:u w:val="single"/>
    </w:rPr>
  </w:style>
  <w:style w:type="paragraph" w:customStyle="1" w:styleId="affffc">
    <w:name w:val="Заголовок статьи"/>
    <w:basedOn w:val="a"/>
    <w:next w:val="a"/>
    <w:rsid w:val="003D585D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d">
    <w:name w:val="Текст (ле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e">
    <w:name w:val="Колонтитул (левый)"/>
    <w:basedOn w:val="affffd"/>
    <w:next w:val="a"/>
    <w:rsid w:val="003D585D"/>
    <w:rPr>
      <w:sz w:val="14"/>
      <w:szCs w:val="14"/>
    </w:rPr>
  </w:style>
  <w:style w:type="paragraph" w:customStyle="1" w:styleId="afffff">
    <w:name w:val="Текст (пра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right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0">
    <w:name w:val="Колонтитул (правый)"/>
    <w:basedOn w:val="afffff"/>
    <w:next w:val="a"/>
    <w:rsid w:val="003D585D"/>
    <w:rPr>
      <w:sz w:val="14"/>
      <w:szCs w:val="14"/>
    </w:rPr>
  </w:style>
  <w:style w:type="paragraph" w:customStyle="1" w:styleId="afffff1">
    <w:name w:val="Комментарий"/>
    <w:basedOn w:val="a"/>
    <w:next w:val="a"/>
    <w:rsid w:val="003D585D"/>
    <w:pPr>
      <w:suppressAutoHyphens w:val="0"/>
      <w:autoSpaceDE w:val="0"/>
      <w:autoSpaceDN w:val="0"/>
      <w:adjustRightInd w:val="0"/>
      <w:ind w:left="170" w:firstLine="0"/>
      <w:jc w:val="both"/>
    </w:pPr>
    <w:rPr>
      <w:rFonts w:ascii="Arial" w:eastAsia="Times New Roman" w:hAnsi="Arial"/>
      <w:i/>
      <w:iCs/>
      <w:color w:val="800080"/>
      <w:kern w:val="0"/>
      <w:sz w:val="20"/>
      <w:szCs w:val="20"/>
      <w:lang w:eastAsia="ru-RU"/>
    </w:rPr>
  </w:style>
  <w:style w:type="paragraph" w:customStyle="1" w:styleId="afffff2">
    <w:name w:val="Комментарий пользователя"/>
    <w:basedOn w:val="afffff1"/>
    <w:next w:val="a"/>
    <w:rsid w:val="003D585D"/>
    <w:pPr>
      <w:jc w:val="left"/>
    </w:pPr>
    <w:rPr>
      <w:color w:val="000080"/>
    </w:rPr>
  </w:style>
  <w:style w:type="character" w:customStyle="1" w:styleId="afffff3">
    <w:name w:val="Найденные слова"/>
    <w:basedOn w:val="affff8"/>
    <w:rsid w:val="003D585D"/>
    <w:rPr>
      <w:b/>
      <w:bCs/>
      <w:color w:val="000080"/>
      <w:sz w:val="20"/>
      <w:szCs w:val="20"/>
    </w:rPr>
  </w:style>
  <w:style w:type="character" w:customStyle="1" w:styleId="afffff4">
    <w:name w:val="Не вступил в силу"/>
    <w:rsid w:val="003D585D"/>
    <w:rPr>
      <w:b/>
      <w:bCs/>
      <w:color w:val="008080"/>
      <w:sz w:val="20"/>
      <w:szCs w:val="20"/>
    </w:rPr>
  </w:style>
  <w:style w:type="paragraph" w:customStyle="1" w:styleId="afffff5">
    <w:name w:val="Таблицы (моноширинный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afffff6">
    <w:name w:val="Оглавление"/>
    <w:basedOn w:val="afffff5"/>
    <w:next w:val="a"/>
    <w:rsid w:val="003D585D"/>
    <w:pPr>
      <w:ind w:left="140"/>
    </w:pPr>
  </w:style>
  <w:style w:type="paragraph" w:customStyle="1" w:styleId="afffff7">
    <w:name w:val="Основное меню"/>
    <w:basedOn w:val="a"/>
    <w:next w:val="a"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kern w:val="0"/>
      <w:sz w:val="18"/>
      <w:szCs w:val="18"/>
      <w:lang w:eastAsia="ru-RU"/>
    </w:rPr>
  </w:style>
  <w:style w:type="paragraph" w:customStyle="1" w:styleId="afffff8">
    <w:name w:val="Переменная часть"/>
    <w:basedOn w:val="afffff7"/>
    <w:next w:val="a"/>
    <w:rsid w:val="003D585D"/>
  </w:style>
  <w:style w:type="paragraph" w:customStyle="1" w:styleId="afffff9">
    <w:name w:val="Постоянная часть"/>
    <w:basedOn w:val="afffff7"/>
    <w:next w:val="a"/>
    <w:rsid w:val="003D585D"/>
    <w:rPr>
      <w:b/>
      <w:bCs/>
      <w:u w:val="single"/>
    </w:rPr>
  </w:style>
  <w:style w:type="paragraph" w:customStyle="1" w:styleId="afffffa">
    <w:name w:val="Прижатый влево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b">
    <w:name w:val="Продолжение ссылки"/>
    <w:basedOn w:val="affffb"/>
    <w:rsid w:val="003D585D"/>
    <w:rPr>
      <w:b/>
      <w:bCs/>
      <w:color w:val="008000"/>
      <w:sz w:val="20"/>
      <w:szCs w:val="20"/>
      <w:u w:val="single"/>
    </w:rPr>
  </w:style>
  <w:style w:type="paragraph" w:customStyle="1" w:styleId="afffffc">
    <w:name w:val="Словарная статья"/>
    <w:basedOn w:val="a"/>
    <w:next w:val="a"/>
    <w:rsid w:val="003D585D"/>
    <w:pPr>
      <w:suppressAutoHyphens w:val="0"/>
      <w:autoSpaceDE w:val="0"/>
      <w:autoSpaceDN w:val="0"/>
      <w:adjustRightInd w:val="0"/>
      <w:ind w:right="118" w:firstLine="0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d">
    <w:name w:val="Текст (справка)"/>
    <w:basedOn w:val="a"/>
    <w:next w:val="a"/>
    <w:rsid w:val="003D585D"/>
    <w:pPr>
      <w:suppressAutoHyphens w:val="0"/>
      <w:autoSpaceDE w:val="0"/>
      <w:autoSpaceDN w:val="0"/>
      <w:adjustRightInd w:val="0"/>
      <w:ind w:left="170" w:right="170"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e">
    <w:name w:val="Утратил силу"/>
    <w:rsid w:val="003D585D"/>
    <w:rPr>
      <w:b/>
      <w:bCs/>
      <w:strike/>
      <w:color w:val="808000"/>
      <w:sz w:val="20"/>
      <w:szCs w:val="20"/>
    </w:rPr>
  </w:style>
  <w:style w:type="character" w:customStyle="1" w:styleId="affffff">
    <w:name w:val="Текст примечания Знак"/>
    <w:basedOn w:val="a2"/>
    <w:link w:val="affffff0"/>
    <w:rsid w:val="003D585D"/>
    <w:rPr>
      <w:rFonts w:ascii="Arial" w:eastAsia="Times New Roman" w:hAnsi="Arial"/>
      <w:sz w:val="20"/>
      <w:szCs w:val="20"/>
      <w:lang w:eastAsia="ru-RU"/>
    </w:rPr>
  </w:style>
  <w:style w:type="paragraph" w:styleId="affffff0">
    <w:name w:val="annotation text"/>
    <w:basedOn w:val="a"/>
    <w:link w:val="affffff"/>
    <w:unhideWhenUsed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theme="minorBidi"/>
      <w:kern w:val="0"/>
      <w:sz w:val="20"/>
      <w:szCs w:val="20"/>
      <w:lang w:eastAsia="ru-RU"/>
    </w:rPr>
  </w:style>
  <w:style w:type="character" w:customStyle="1" w:styleId="1fc">
    <w:name w:val="Текст примечания Знак1"/>
    <w:basedOn w:val="a2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affffff1">
    <w:name w:val="Тема примечания Знак"/>
    <w:basedOn w:val="affffff"/>
    <w:link w:val="affffff2"/>
    <w:rsid w:val="003D585D"/>
    <w:rPr>
      <w:rFonts w:ascii="Arial" w:eastAsia="Times New Roman" w:hAnsi="Arial"/>
      <w:b/>
      <w:bCs/>
      <w:sz w:val="20"/>
      <w:szCs w:val="20"/>
      <w:lang w:eastAsia="ru-RU"/>
    </w:rPr>
  </w:style>
  <w:style w:type="paragraph" w:styleId="affffff2">
    <w:name w:val="annotation subject"/>
    <w:basedOn w:val="affffff0"/>
    <w:next w:val="affffff0"/>
    <w:link w:val="affffff1"/>
    <w:unhideWhenUsed/>
    <w:rsid w:val="003D585D"/>
    <w:rPr>
      <w:b/>
      <w:bCs/>
    </w:rPr>
  </w:style>
  <w:style w:type="character" w:customStyle="1" w:styleId="1fd">
    <w:name w:val="Тема примечания Знак1"/>
    <w:basedOn w:val="1fc"/>
    <w:uiPriority w:val="99"/>
    <w:semiHidden/>
    <w:rsid w:val="003D585D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character" w:customStyle="1" w:styleId="affffff3">
    <w:name w:val="Текст концевой сноски Знак"/>
    <w:basedOn w:val="a2"/>
    <w:link w:val="affffff4"/>
    <w:uiPriority w:val="99"/>
    <w:semiHidden/>
    <w:rsid w:val="003D585D"/>
    <w:rPr>
      <w:rFonts w:eastAsiaTheme="minorEastAsia"/>
      <w:sz w:val="20"/>
      <w:szCs w:val="20"/>
      <w:lang w:eastAsia="ru-RU"/>
    </w:rPr>
  </w:style>
  <w:style w:type="paragraph" w:styleId="affffff4">
    <w:name w:val="endnote text"/>
    <w:basedOn w:val="a"/>
    <w:link w:val="affffff3"/>
    <w:uiPriority w:val="99"/>
    <w:semiHidden/>
    <w:unhideWhenUsed/>
    <w:rsid w:val="003D585D"/>
    <w:pPr>
      <w:widowControl/>
      <w:suppressAutoHyphens w:val="0"/>
      <w:ind w:firstLine="0"/>
    </w:pPr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customStyle="1" w:styleId="1fe">
    <w:name w:val="Текст концевой сноски Знак1"/>
    <w:basedOn w:val="a2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ffffff5">
    <w:name w:val="annotation reference"/>
    <w:basedOn w:val="a2"/>
    <w:unhideWhenUsed/>
    <w:rsid w:val="003D585D"/>
    <w:rPr>
      <w:sz w:val="16"/>
      <w:szCs w:val="16"/>
    </w:rPr>
  </w:style>
  <w:style w:type="paragraph" w:styleId="affffff6">
    <w:name w:val="Revision"/>
    <w:hidden/>
    <w:uiPriority w:val="99"/>
    <w:semiHidden/>
    <w:rsid w:val="003D585D"/>
    <w:pPr>
      <w:spacing w:after="0" w:line="240" w:lineRule="auto"/>
    </w:pPr>
    <w:rPr>
      <w:rFonts w:eastAsiaTheme="minorEastAsia"/>
      <w:lang w:eastAsia="ru-RU"/>
    </w:rPr>
  </w:style>
  <w:style w:type="paragraph" w:customStyle="1" w:styleId="1ff">
    <w:name w:val="Заголовок1"/>
    <w:basedOn w:val="a"/>
    <w:next w:val="a1"/>
    <w:link w:val="affffff7"/>
    <w:rsid w:val="003B60C7"/>
    <w:pPr>
      <w:keepNext/>
      <w:spacing w:before="240" w:after="120"/>
    </w:pPr>
    <w:rPr>
      <w:rFonts w:cs="Tahoma"/>
      <w:szCs w:val="28"/>
      <w:lang w:eastAsia="en-US"/>
    </w:rPr>
  </w:style>
  <w:style w:type="character" w:customStyle="1" w:styleId="affffff7">
    <w:name w:val="Заголовок Знак"/>
    <w:link w:val="1ff"/>
    <w:rsid w:val="003B60C7"/>
    <w:rPr>
      <w:rFonts w:ascii="Times New Roman" w:eastAsia="Lucida Sans Unicode" w:hAnsi="Times New Roman" w:cs="Tahoma"/>
      <w:kern w:val="1"/>
      <w:sz w:val="28"/>
      <w:szCs w:val="28"/>
    </w:rPr>
  </w:style>
  <w:style w:type="paragraph" w:customStyle="1" w:styleId="xl211">
    <w:name w:val="xl211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2">
    <w:name w:val="xl21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3">
    <w:name w:val="xl213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4">
    <w:name w:val="xl214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5">
    <w:name w:val="xl21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6">
    <w:name w:val="xl21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7">
    <w:name w:val="xl21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8">
    <w:name w:val="xl218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affffff8">
    <w:name w:val="Штамп наименование"/>
    <w:rsid w:val="003B60C7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fff9">
    <w:name w:val="Штамп"/>
    <w:autoRedefine/>
    <w:rsid w:val="003B60C7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xl102">
    <w:name w:val="xl10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07">
    <w:name w:val="xl10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108">
    <w:name w:val="xl10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4TimesNewRoman12">
    <w:name w:val="Стиль Заголовок 4 + Times New Roman 12 пт не полужирный"/>
    <w:basedOn w:val="4"/>
    <w:rsid w:val="003B60C7"/>
    <w:pPr>
      <w:widowControl/>
      <w:tabs>
        <w:tab w:val="clear" w:pos="0"/>
      </w:tabs>
      <w:suppressAutoHyphens w:val="0"/>
      <w:spacing w:after="60" w:line="200" w:lineRule="exact"/>
      <w:jc w:val="right"/>
    </w:pPr>
    <w:rPr>
      <w:rFonts w:eastAsia="Times New Roman" w:cs="Times New Roman"/>
      <w:bCs w:val="0"/>
      <w:i w:val="0"/>
      <w:iCs w:val="0"/>
      <w:kern w:val="0"/>
      <w:lang w:eastAsia="ru-RU"/>
    </w:rPr>
  </w:style>
  <w:style w:type="paragraph" w:customStyle="1" w:styleId="3120">
    <w:name w:val="Стиль Заголовок 3 + 12 пт не полужирный По центру Междустр.интер..."/>
    <w:basedOn w:val="3"/>
    <w:rsid w:val="003B60C7"/>
    <w:pPr>
      <w:widowControl/>
      <w:tabs>
        <w:tab w:val="clear" w:pos="0"/>
      </w:tabs>
      <w:suppressAutoHyphens w:val="0"/>
      <w:spacing w:before="0" w:after="60" w:line="288" w:lineRule="auto"/>
    </w:pPr>
    <w:rPr>
      <w:rFonts w:eastAsia="Times New Roman" w:cs="Times New Roman"/>
      <w:b/>
      <w:bCs w:val="0"/>
      <w:i w:val="0"/>
      <w:kern w:val="0"/>
      <w:sz w:val="24"/>
      <w:szCs w:val="20"/>
      <w:lang w:eastAsia="ru-RU"/>
    </w:rPr>
  </w:style>
  <w:style w:type="paragraph" w:customStyle="1" w:styleId="xl110">
    <w:name w:val="xl110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18">
    <w:name w:val="xl11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19">
    <w:name w:val="xl11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20">
    <w:name w:val="xl120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3B60C7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character" w:customStyle="1" w:styleId="810">
    <w:name w:val="Знак Знак81"/>
    <w:rsid w:val="003B60C7"/>
    <w:rPr>
      <w:sz w:val="24"/>
      <w:szCs w:val="24"/>
      <w:lang w:val="ru-RU" w:eastAsia="ru-RU" w:bidi="ar-SA"/>
    </w:rPr>
  </w:style>
  <w:style w:type="paragraph" w:customStyle="1" w:styleId="u">
    <w:name w:val="u"/>
    <w:basedOn w:val="a"/>
    <w:qFormat/>
    <w:rsid w:val="003B60C7"/>
    <w:pPr>
      <w:widowControl/>
      <w:suppressAutoHyphens w:val="0"/>
      <w:ind w:firstLine="539"/>
      <w:jc w:val="both"/>
    </w:pPr>
    <w:rPr>
      <w:rFonts w:eastAsia="Times New Roman"/>
      <w:color w:val="000000"/>
      <w:kern w:val="0"/>
      <w:sz w:val="18"/>
      <w:szCs w:val="18"/>
      <w:lang w:eastAsia="ru-RU"/>
    </w:rPr>
  </w:style>
  <w:style w:type="paragraph" w:customStyle="1" w:styleId="affffffa">
    <w:name w:val="Осн"/>
    <w:basedOn w:val="a1"/>
    <w:link w:val="affffffb"/>
    <w:rsid w:val="003B60C7"/>
    <w:pPr>
      <w:widowControl/>
      <w:suppressAutoHyphens w:val="0"/>
      <w:spacing w:after="0" w:line="360" w:lineRule="auto"/>
      <w:ind w:firstLine="709"/>
      <w:jc w:val="both"/>
    </w:pPr>
    <w:rPr>
      <w:rFonts w:eastAsia="Times New Roman"/>
      <w:kern w:val="0"/>
      <w:sz w:val="24"/>
      <w:lang w:eastAsia="ru-RU"/>
    </w:rPr>
  </w:style>
  <w:style w:type="character" w:customStyle="1" w:styleId="affffffb">
    <w:name w:val="Осн Знак"/>
    <w:link w:val="affffffa"/>
    <w:rsid w:val="003B60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c">
    <w:name w:val="Таб"/>
    <w:basedOn w:val="affffffa"/>
    <w:next w:val="affffffa"/>
    <w:rsid w:val="003B60C7"/>
    <w:pPr>
      <w:spacing w:line="240" w:lineRule="auto"/>
      <w:ind w:firstLine="0"/>
    </w:pPr>
    <w:rPr>
      <w:sz w:val="22"/>
    </w:rPr>
  </w:style>
  <w:style w:type="paragraph" w:customStyle="1" w:styleId="132">
    <w:name w:val="Знак1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numbering" w:customStyle="1" w:styleId="WW8Num8">
    <w:name w:val="WW8Num8"/>
    <w:basedOn w:val="a4"/>
    <w:rsid w:val="00B22D6A"/>
    <w:pPr>
      <w:numPr>
        <w:numId w:val="16"/>
      </w:numPr>
    </w:pPr>
  </w:style>
  <w:style w:type="character" w:customStyle="1" w:styleId="4b">
    <w:name w:val="4 Регламент Знак"/>
    <w:link w:val="4c"/>
    <w:qFormat/>
    <w:rsid w:val="00CC76A9"/>
    <w:rPr>
      <w:rFonts w:ascii="Times New Roman" w:eastAsia="Calibri" w:hAnsi="Times New Roman" w:cs="Times New Roman"/>
      <w:sz w:val="28"/>
      <w:szCs w:val="28"/>
    </w:rPr>
  </w:style>
  <w:style w:type="paragraph" w:customStyle="1" w:styleId="4c">
    <w:name w:val="4 Регламент"/>
    <w:basedOn w:val="a"/>
    <w:link w:val="4b"/>
    <w:qFormat/>
    <w:rsid w:val="00CC76A9"/>
    <w:pPr>
      <w:widowControl/>
      <w:suppressAutoHyphens w:val="0"/>
      <w:spacing w:line="276" w:lineRule="auto"/>
      <w:ind w:firstLine="709"/>
      <w:jc w:val="both"/>
    </w:pPr>
    <w:rPr>
      <w:rFonts w:eastAsia="Calibri"/>
      <w:kern w:val="0"/>
      <w:szCs w:val="28"/>
      <w:lang w:eastAsia="en-US"/>
    </w:rPr>
  </w:style>
  <w:style w:type="character" w:customStyle="1" w:styleId="blk">
    <w:name w:val="blk"/>
    <w:basedOn w:val="a2"/>
    <w:rsid w:val="00E9688A"/>
  </w:style>
  <w:style w:type="paragraph" w:customStyle="1" w:styleId="ConsNormal">
    <w:name w:val="ConsNormal"/>
    <w:rsid w:val="00380A1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date-display-single">
    <w:name w:val="date-display-single"/>
    <w:basedOn w:val="a2"/>
    <w:rsid w:val="00521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59"/>
    <w:pPr>
      <w:widowControl w:val="0"/>
      <w:suppressAutoHyphens/>
      <w:spacing w:after="0" w:line="240" w:lineRule="auto"/>
      <w:ind w:firstLine="340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1">
    <w:name w:val="heading 1"/>
    <w:basedOn w:val="a0"/>
    <w:next w:val="a1"/>
    <w:link w:val="10"/>
    <w:qFormat/>
    <w:rsid w:val="00D36A59"/>
    <w:pPr>
      <w:tabs>
        <w:tab w:val="num" w:pos="0"/>
      </w:tabs>
      <w:ind w:firstLine="0"/>
      <w:jc w:val="center"/>
      <w:outlineLvl w:val="0"/>
    </w:pPr>
    <w:rPr>
      <w:b/>
      <w:bCs/>
      <w:sz w:val="38"/>
      <w:szCs w:val="32"/>
    </w:rPr>
  </w:style>
  <w:style w:type="paragraph" w:styleId="2">
    <w:name w:val="heading 2"/>
    <w:basedOn w:val="a0"/>
    <w:next w:val="a1"/>
    <w:link w:val="20"/>
    <w:qFormat/>
    <w:rsid w:val="00D36A59"/>
    <w:pPr>
      <w:tabs>
        <w:tab w:val="num" w:pos="0"/>
      </w:tabs>
      <w:ind w:firstLine="0"/>
      <w:jc w:val="center"/>
      <w:outlineLvl w:val="1"/>
    </w:pPr>
    <w:rPr>
      <w:b/>
      <w:bCs/>
      <w:i/>
      <w:iCs/>
    </w:rPr>
  </w:style>
  <w:style w:type="paragraph" w:styleId="3">
    <w:name w:val="heading 3"/>
    <w:aliases w:val="Заголовок 3а"/>
    <w:basedOn w:val="a0"/>
    <w:next w:val="a1"/>
    <w:link w:val="30"/>
    <w:qFormat/>
    <w:rsid w:val="00D36A59"/>
    <w:pPr>
      <w:tabs>
        <w:tab w:val="num" w:pos="0"/>
      </w:tabs>
      <w:ind w:firstLine="0"/>
      <w:jc w:val="center"/>
      <w:outlineLvl w:val="2"/>
    </w:pPr>
    <w:rPr>
      <w:bCs/>
      <w:i/>
    </w:rPr>
  </w:style>
  <w:style w:type="paragraph" w:styleId="4">
    <w:name w:val="heading 4"/>
    <w:basedOn w:val="a0"/>
    <w:next w:val="a1"/>
    <w:link w:val="40"/>
    <w:qFormat/>
    <w:rsid w:val="00D36A59"/>
    <w:pPr>
      <w:tabs>
        <w:tab w:val="num" w:pos="0"/>
      </w:tabs>
      <w:ind w:firstLine="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next w:val="a1"/>
    <w:link w:val="50"/>
    <w:qFormat/>
    <w:rsid w:val="00D36A59"/>
    <w:pPr>
      <w:tabs>
        <w:tab w:val="num" w:pos="0"/>
      </w:tabs>
      <w:ind w:firstLine="0"/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link w:val="60"/>
    <w:qFormat/>
    <w:rsid w:val="00D36A59"/>
    <w:pPr>
      <w:tabs>
        <w:tab w:val="num" w:pos="0"/>
      </w:tabs>
      <w:ind w:firstLine="0"/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link w:val="70"/>
    <w:qFormat/>
    <w:rsid w:val="00D36A59"/>
    <w:pPr>
      <w:tabs>
        <w:tab w:val="num" w:pos="0"/>
      </w:tabs>
      <w:ind w:firstLine="0"/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1"/>
    <w:link w:val="80"/>
    <w:qFormat/>
    <w:rsid w:val="00D36A59"/>
    <w:pPr>
      <w:tabs>
        <w:tab w:val="num" w:pos="0"/>
      </w:tabs>
      <w:ind w:firstLine="0"/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link w:val="90"/>
    <w:qFormat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36A59"/>
    <w:rPr>
      <w:rFonts w:ascii="Times New Roman" w:eastAsia="Lucida Sans Unicode" w:hAnsi="Times New Roman" w:cs="Tahoma"/>
      <w:b/>
      <w:bCs/>
      <w:kern w:val="1"/>
      <w:sz w:val="38"/>
      <w:szCs w:val="32"/>
      <w:lang w:eastAsia="ar-SA"/>
    </w:rPr>
  </w:style>
  <w:style w:type="character" w:customStyle="1" w:styleId="20">
    <w:name w:val="Заголовок 2 Знак"/>
    <w:basedOn w:val="a2"/>
    <w:link w:val="2"/>
    <w:rsid w:val="00D36A59"/>
    <w:rPr>
      <w:rFonts w:ascii="Times New Roman" w:eastAsia="Lucida Sans Unicode" w:hAnsi="Times New Roman" w:cs="Tahoma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aliases w:val="Заголовок 3а Знак"/>
    <w:basedOn w:val="a2"/>
    <w:link w:val="3"/>
    <w:rsid w:val="00D36A59"/>
    <w:rPr>
      <w:rFonts w:ascii="Times New Roman" w:eastAsia="Lucida Sans Unicode" w:hAnsi="Times New Roman" w:cs="Tahoma"/>
      <w:bCs/>
      <w:i/>
      <w:kern w:val="1"/>
      <w:sz w:val="28"/>
      <w:szCs w:val="28"/>
      <w:lang w:eastAsia="ar-SA"/>
    </w:rPr>
  </w:style>
  <w:style w:type="character" w:customStyle="1" w:styleId="40">
    <w:name w:val="Заголовок 4 Знак"/>
    <w:basedOn w:val="a2"/>
    <w:link w:val="4"/>
    <w:rsid w:val="00D36A59"/>
    <w:rPr>
      <w:rFonts w:ascii="Times New Roman" w:eastAsia="Lucida Sans Unicode" w:hAnsi="Times New Roman" w:cs="Tahoma"/>
      <w:b/>
      <w:bCs/>
      <w:i/>
      <w:i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2"/>
    <w:link w:val="5"/>
    <w:rsid w:val="00D36A59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2"/>
    <w:link w:val="6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70">
    <w:name w:val="Заголовок 7 Знак"/>
    <w:basedOn w:val="a2"/>
    <w:link w:val="7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80">
    <w:name w:val="Заголовок 8 Знак"/>
    <w:basedOn w:val="a2"/>
    <w:link w:val="8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90">
    <w:name w:val="Заголовок 9 Знак"/>
    <w:basedOn w:val="a2"/>
    <w:link w:val="9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WW8Num3z0">
    <w:name w:val="WW8Num3z0"/>
    <w:rsid w:val="00D36A59"/>
    <w:rPr>
      <w:rFonts w:ascii="Symbol" w:hAnsi="Symbol"/>
    </w:rPr>
  </w:style>
  <w:style w:type="character" w:customStyle="1" w:styleId="WW8Num4z0">
    <w:name w:val="WW8Num4z0"/>
    <w:rsid w:val="00D36A59"/>
    <w:rPr>
      <w:rFonts w:ascii="Symbol" w:hAnsi="Symbol"/>
    </w:rPr>
  </w:style>
  <w:style w:type="character" w:customStyle="1" w:styleId="WW8Num5z0">
    <w:name w:val="WW8Num5z0"/>
    <w:rsid w:val="00D36A59"/>
    <w:rPr>
      <w:rFonts w:ascii="Symbol" w:hAnsi="Symbol"/>
    </w:rPr>
  </w:style>
  <w:style w:type="character" w:customStyle="1" w:styleId="WW8Num6z0">
    <w:name w:val="WW8Num6z0"/>
    <w:rsid w:val="00D36A59"/>
    <w:rPr>
      <w:rFonts w:ascii="Symbol" w:hAnsi="Symbol"/>
    </w:rPr>
  </w:style>
  <w:style w:type="character" w:customStyle="1" w:styleId="WW8Num7z0">
    <w:name w:val="WW8Num7z0"/>
    <w:rsid w:val="00D36A59"/>
    <w:rPr>
      <w:rFonts w:ascii="Symbol" w:hAnsi="Symbol" w:cs="Times New Roman"/>
    </w:rPr>
  </w:style>
  <w:style w:type="character" w:customStyle="1" w:styleId="WW8Num7z1">
    <w:name w:val="WW8Num7z1"/>
    <w:rsid w:val="00D36A59"/>
    <w:rPr>
      <w:rFonts w:ascii="OpenSymbol" w:hAnsi="OpenSymbol" w:cs="OpenSymbol"/>
    </w:rPr>
  </w:style>
  <w:style w:type="character" w:customStyle="1" w:styleId="WW8Num8z0">
    <w:name w:val="WW8Num8z0"/>
    <w:rsid w:val="00D36A59"/>
    <w:rPr>
      <w:rFonts w:ascii="Times New Roman" w:hAnsi="Times New Roman" w:cs="Times New Roman"/>
    </w:rPr>
  </w:style>
  <w:style w:type="character" w:customStyle="1" w:styleId="WW8Num8z1">
    <w:name w:val="WW8Num8z1"/>
    <w:rsid w:val="00D36A59"/>
    <w:rPr>
      <w:rFonts w:ascii="Courier New" w:hAnsi="Courier New"/>
      <w:sz w:val="20"/>
    </w:rPr>
  </w:style>
  <w:style w:type="character" w:customStyle="1" w:styleId="WW8Num8z2">
    <w:name w:val="WW8Num8z2"/>
    <w:rsid w:val="00D36A59"/>
    <w:rPr>
      <w:rFonts w:ascii="Wingdings" w:hAnsi="Wingdings"/>
      <w:sz w:val="20"/>
    </w:rPr>
  </w:style>
  <w:style w:type="character" w:customStyle="1" w:styleId="11">
    <w:name w:val="Основной шрифт абзаца11"/>
    <w:rsid w:val="00D36A59"/>
  </w:style>
  <w:style w:type="character" w:customStyle="1" w:styleId="100">
    <w:name w:val="Основной шрифт абзаца10"/>
    <w:rsid w:val="00D36A59"/>
  </w:style>
  <w:style w:type="character" w:customStyle="1" w:styleId="91">
    <w:name w:val="Основной шрифт абзаца9"/>
    <w:rsid w:val="00D36A59"/>
  </w:style>
  <w:style w:type="character" w:customStyle="1" w:styleId="81">
    <w:name w:val="Основной шрифт абзаца8"/>
    <w:rsid w:val="00D36A59"/>
  </w:style>
  <w:style w:type="character" w:customStyle="1" w:styleId="WW8Num9z0">
    <w:name w:val="WW8Num9z0"/>
    <w:rsid w:val="00D36A59"/>
    <w:rPr>
      <w:rFonts w:ascii="Times New Roman" w:hAnsi="Times New Roman" w:cs="Times New Roman"/>
    </w:rPr>
  </w:style>
  <w:style w:type="character" w:customStyle="1" w:styleId="WW8Num9z1">
    <w:name w:val="WW8Num9z1"/>
    <w:rsid w:val="00D36A59"/>
    <w:rPr>
      <w:rFonts w:ascii="OpenSymbol" w:hAnsi="OpenSymbol" w:cs="OpenSymbol"/>
    </w:rPr>
  </w:style>
  <w:style w:type="character" w:customStyle="1" w:styleId="WW8Num10z0">
    <w:name w:val="WW8Num10z0"/>
    <w:rsid w:val="00D36A59"/>
    <w:rPr>
      <w:rFonts w:ascii="Times New Roman" w:hAnsi="Times New Roman" w:cs="Times New Roman"/>
    </w:rPr>
  </w:style>
  <w:style w:type="character" w:customStyle="1" w:styleId="WW8Num11z0">
    <w:name w:val="WW8Num11z0"/>
    <w:rsid w:val="00D36A59"/>
    <w:rPr>
      <w:rFonts w:ascii="Symbol" w:hAnsi="Symbol"/>
    </w:rPr>
  </w:style>
  <w:style w:type="character" w:customStyle="1" w:styleId="Absatz-Standardschriftart">
    <w:name w:val="Absatz-Standardschriftart"/>
    <w:rsid w:val="00D36A59"/>
  </w:style>
  <w:style w:type="character" w:customStyle="1" w:styleId="WW-Absatz-Standardschriftart">
    <w:name w:val="WW-Absatz-Standardschriftart"/>
    <w:rsid w:val="00D36A59"/>
  </w:style>
  <w:style w:type="character" w:customStyle="1" w:styleId="WW-Absatz-Standardschriftart1">
    <w:name w:val="WW-Absatz-Standardschriftart1"/>
    <w:rsid w:val="00D36A59"/>
  </w:style>
  <w:style w:type="character" w:customStyle="1" w:styleId="WW-Absatz-Standardschriftart11">
    <w:name w:val="WW-Absatz-Standardschriftart11"/>
    <w:rsid w:val="00D36A59"/>
  </w:style>
  <w:style w:type="character" w:customStyle="1" w:styleId="WW-Absatz-Standardschriftart111">
    <w:name w:val="WW-Absatz-Standardschriftart111"/>
    <w:rsid w:val="00D36A59"/>
  </w:style>
  <w:style w:type="character" w:customStyle="1" w:styleId="WW-Absatz-Standardschriftart1111">
    <w:name w:val="WW-Absatz-Standardschriftart1111"/>
    <w:rsid w:val="00D36A59"/>
  </w:style>
  <w:style w:type="character" w:customStyle="1" w:styleId="WW-Absatz-Standardschriftart11111">
    <w:name w:val="WW-Absatz-Standardschriftart11111"/>
    <w:rsid w:val="00D36A59"/>
  </w:style>
  <w:style w:type="character" w:customStyle="1" w:styleId="WW-Absatz-Standardschriftart111111">
    <w:name w:val="WW-Absatz-Standardschriftart111111"/>
    <w:rsid w:val="00D36A59"/>
  </w:style>
  <w:style w:type="character" w:customStyle="1" w:styleId="WW-Absatz-Standardschriftart1111111">
    <w:name w:val="WW-Absatz-Standardschriftart1111111"/>
    <w:rsid w:val="00D36A59"/>
  </w:style>
  <w:style w:type="character" w:customStyle="1" w:styleId="WW-Absatz-Standardschriftart11111111">
    <w:name w:val="WW-Absatz-Standardschriftart11111111"/>
    <w:rsid w:val="00D36A59"/>
  </w:style>
  <w:style w:type="character" w:customStyle="1" w:styleId="WW-Absatz-Standardschriftart111111111">
    <w:name w:val="WW-Absatz-Standardschriftart111111111"/>
    <w:rsid w:val="00D36A59"/>
  </w:style>
  <w:style w:type="character" w:customStyle="1" w:styleId="WW-Absatz-Standardschriftart1111111111">
    <w:name w:val="WW-Absatz-Standardschriftart1111111111"/>
    <w:rsid w:val="00D36A59"/>
  </w:style>
  <w:style w:type="character" w:customStyle="1" w:styleId="WW-Absatz-Standardschriftart11111111111">
    <w:name w:val="WW-Absatz-Standardschriftart11111111111"/>
    <w:rsid w:val="00D36A59"/>
  </w:style>
  <w:style w:type="character" w:customStyle="1" w:styleId="WW-Absatz-Standardschriftart111111111111">
    <w:name w:val="WW-Absatz-Standardschriftart111111111111"/>
    <w:rsid w:val="00D36A59"/>
  </w:style>
  <w:style w:type="character" w:customStyle="1" w:styleId="WW-Absatz-Standardschriftart1111111111111">
    <w:name w:val="WW-Absatz-Standardschriftart1111111111111"/>
    <w:rsid w:val="00D36A59"/>
  </w:style>
  <w:style w:type="character" w:customStyle="1" w:styleId="WW-Absatz-Standardschriftart11111111111111">
    <w:name w:val="WW-Absatz-Standardschriftart11111111111111"/>
    <w:rsid w:val="00D36A59"/>
  </w:style>
  <w:style w:type="character" w:customStyle="1" w:styleId="WW-Absatz-Standardschriftart111111111111111">
    <w:name w:val="WW-Absatz-Standardschriftart111111111111111"/>
    <w:rsid w:val="00D36A59"/>
  </w:style>
  <w:style w:type="character" w:customStyle="1" w:styleId="WW-Absatz-Standardschriftart1111111111111111">
    <w:name w:val="WW-Absatz-Standardschriftart1111111111111111"/>
    <w:rsid w:val="00D36A59"/>
  </w:style>
  <w:style w:type="character" w:customStyle="1" w:styleId="WW-Absatz-Standardschriftart11111111111111111">
    <w:name w:val="WW-Absatz-Standardschriftart11111111111111111"/>
    <w:rsid w:val="00D36A59"/>
  </w:style>
  <w:style w:type="character" w:customStyle="1" w:styleId="WW-Absatz-Standardschriftart111111111111111111">
    <w:name w:val="WW-Absatz-Standardschriftart111111111111111111"/>
    <w:rsid w:val="00D36A59"/>
  </w:style>
  <w:style w:type="character" w:customStyle="1" w:styleId="WW-Absatz-Standardschriftart1111111111111111111">
    <w:name w:val="WW-Absatz-Standardschriftart1111111111111111111"/>
    <w:rsid w:val="00D36A59"/>
  </w:style>
  <w:style w:type="character" w:customStyle="1" w:styleId="WW-Absatz-Standardschriftart11111111111111111111">
    <w:name w:val="WW-Absatz-Standardschriftart11111111111111111111"/>
    <w:rsid w:val="00D36A59"/>
  </w:style>
  <w:style w:type="character" w:customStyle="1" w:styleId="WW-Absatz-Standardschriftart111111111111111111111">
    <w:name w:val="WW-Absatz-Standardschriftart111111111111111111111"/>
    <w:rsid w:val="00D36A59"/>
  </w:style>
  <w:style w:type="character" w:customStyle="1" w:styleId="WW-Absatz-Standardschriftart1111111111111111111111">
    <w:name w:val="WW-Absatz-Standardschriftart1111111111111111111111"/>
    <w:rsid w:val="00D36A59"/>
  </w:style>
  <w:style w:type="character" w:customStyle="1" w:styleId="WW-Absatz-Standardschriftart11111111111111111111111">
    <w:name w:val="WW-Absatz-Standardschriftart11111111111111111111111"/>
    <w:rsid w:val="00D36A59"/>
  </w:style>
  <w:style w:type="character" w:customStyle="1" w:styleId="71">
    <w:name w:val="Основной шрифт абзаца7"/>
    <w:rsid w:val="00D36A59"/>
  </w:style>
  <w:style w:type="character" w:customStyle="1" w:styleId="61">
    <w:name w:val="Основной шрифт абзаца6"/>
    <w:rsid w:val="00D36A59"/>
  </w:style>
  <w:style w:type="character" w:customStyle="1" w:styleId="WW-Absatz-Standardschriftart111111111111111111111111">
    <w:name w:val="WW-Absatz-Standardschriftart111111111111111111111111"/>
    <w:rsid w:val="00D36A59"/>
  </w:style>
  <w:style w:type="character" w:customStyle="1" w:styleId="WW-Absatz-Standardschriftart1111111111111111111111111">
    <w:name w:val="WW-Absatz-Standardschriftart1111111111111111111111111"/>
    <w:rsid w:val="00D36A59"/>
  </w:style>
  <w:style w:type="character" w:customStyle="1" w:styleId="WW-Absatz-Standardschriftart11111111111111111111111111">
    <w:name w:val="WW-Absatz-Standardschriftart11111111111111111111111111"/>
    <w:rsid w:val="00D36A59"/>
  </w:style>
  <w:style w:type="character" w:customStyle="1" w:styleId="WW-Absatz-Standardschriftart111111111111111111111111111">
    <w:name w:val="WW-Absatz-Standardschriftart111111111111111111111111111"/>
    <w:rsid w:val="00D36A59"/>
  </w:style>
  <w:style w:type="character" w:customStyle="1" w:styleId="51">
    <w:name w:val="Основной шрифт абзаца5"/>
    <w:rsid w:val="00D36A59"/>
  </w:style>
  <w:style w:type="character" w:customStyle="1" w:styleId="WW-Absatz-Standardschriftart1111111111111111111111111111">
    <w:name w:val="WW-Absatz-Standardschriftart1111111111111111111111111111"/>
    <w:rsid w:val="00D36A59"/>
  </w:style>
  <w:style w:type="character" w:customStyle="1" w:styleId="WW-Absatz-Standardschriftart11111111111111111111111111111">
    <w:name w:val="WW-Absatz-Standardschriftart11111111111111111111111111111"/>
    <w:rsid w:val="00D36A59"/>
  </w:style>
  <w:style w:type="character" w:customStyle="1" w:styleId="WW-Absatz-Standardschriftart111111111111111111111111111111">
    <w:name w:val="WW-Absatz-Standardschriftart111111111111111111111111111111"/>
    <w:rsid w:val="00D36A59"/>
  </w:style>
  <w:style w:type="character" w:customStyle="1" w:styleId="41">
    <w:name w:val="Основной шрифт абзаца4"/>
    <w:rsid w:val="00D36A59"/>
  </w:style>
  <w:style w:type="character" w:customStyle="1" w:styleId="31">
    <w:name w:val="Основной шрифт абзаца3"/>
    <w:rsid w:val="00D36A59"/>
  </w:style>
  <w:style w:type="character" w:customStyle="1" w:styleId="21">
    <w:name w:val="Основной шрифт абзаца2"/>
    <w:rsid w:val="00D36A59"/>
  </w:style>
  <w:style w:type="character" w:customStyle="1" w:styleId="WW-Absatz-Standardschriftart1111111111111111111111111111111">
    <w:name w:val="WW-Absatz-Standardschriftart1111111111111111111111111111111"/>
    <w:rsid w:val="00D36A59"/>
  </w:style>
  <w:style w:type="character" w:customStyle="1" w:styleId="WW-Absatz-Standardschriftart11111111111111111111111111111111">
    <w:name w:val="WW-Absatz-Standardschriftart11111111111111111111111111111111"/>
    <w:rsid w:val="00D36A59"/>
  </w:style>
  <w:style w:type="character" w:customStyle="1" w:styleId="WW-Absatz-Standardschriftart111111111111111111111111111111111">
    <w:name w:val="WW-Absatz-Standardschriftart111111111111111111111111111111111"/>
    <w:rsid w:val="00D36A59"/>
  </w:style>
  <w:style w:type="character" w:customStyle="1" w:styleId="WW-Absatz-Standardschriftart1111111111111111111111111111111111">
    <w:name w:val="WW-Absatz-Standardschriftart1111111111111111111111111111111111"/>
    <w:rsid w:val="00D36A59"/>
  </w:style>
  <w:style w:type="character" w:customStyle="1" w:styleId="WW-Absatz-Standardschriftart11111111111111111111111111111111111">
    <w:name w:val="WW-Absatz-Standardschriftart11111111111111111111111111111111111"/>
    <w:rsid w:val="00D36A59"/>
  </w:style>
  <w:style w:type="character" w:customStyle="1" w:styleId="WW-Absatz-Standardschriftart111111111111111111111111111111111111">
    <w:name w:val="WW-Absatz-Standardschriftart111111111111111111111111111111111111"/>
    <w:rsid w:val="00D36A59"/>
  </w:style>
  <w:style w:type="character" w:customStyle="1" w:styleId="WW-Absatz-Standardschriftart1111111111111111111111111111111111111">
    <w:name w:val="WW-Absatz-Standardschriftart1111111111111111111111111111111111111"/>
    <w:rsid w:val="00D36A59"/>
  </w:style>
  <w:style w:type="character" w:customStyle="1" w:styleId="WW-Absatz-Standardschriftart11111111111111111111111111111111111111">
    <w:name w:val="WW-Absatz-Standardschriftart11111111111111111111111111111111111111"/>
    <w:rsid w:val="00D36A59"/>
  </w:style>
  <w:style w:type="character" w:customStyle="1" w:styleId="WW-Absatz-Standardschriftart111111111111111111111111111111111111111">
    <w:name w:val="WW-Absatz-Standardschriftart111111111111111111111111111111111111111"/>
    <w:rsid w:val="00D36A59"/>
  </w:style>
  <w:style w:type="character" w:customStyle="1" w:styleId="WW-Absatz-Standardschriftart1111111111111111111111111111111111111111">
    <w:name w:val="WW-Absatz-Standardschriftart1111111111111111111111111111111111111111"/>
    <w:rsid w:val="00D36A59"/>
  </w:style>
  <w:style w:type="character" w:customStyle="1" w:styleId="WW-Absatz-Standardschriftart11111111111111111111111111111111111111111">
    <w:name w:val="WW-Absatz-Standardschriftart11111111111111111111111111111111111111111"/>
    <w:rsid w:val="00D36A59"/>
  </w:style>
  <w:style w:type="character" w:customStyle="1" w:styleId="WW-Absatz-Standardschriftart111111111111111111111111111111111111111111">
    <w:name w:val="WW-Absatz-Standardschriftart111111111111111111111111111111111111111111"/>
    <w:rsid w:val="00D36A59"/>
  </w:style>
  <w:style w:type="character" w:customStyle="1" w:styleId="WW-Absatz-Standardschriftart1111111111111111111111111111111111111111111">
    <w:name w:val="WW-Absatz-Standardschriftart1111111111111111111111111111111111111111111"/>
    <w:rsid w:val="00D36A59"/>
  </w:style>
  <w:style w:type="character" w:customStyle="1" w:styleId="WW-Absatz-Standardschriftart11111111111111111111111111111111111111111111">
    <w:name w:val="WW-Absatz-Standardschriftart11111111111111111111111111111111111111111111"/>
    <w:rsid w:val="00D36A59"/>
  </w:style>
  <w:style w:type="character" w:customStyle="1" w:styleId="WW-Absatz-Standardschriftart111111111111111111111111111111111111111111111">
    <w:name w:val="WW-Absatz-Standardschriftart111111111111111111111111111111111111111111111"/>
    <w:rsid w:val="00D36A59"/>
  </w:style>
  <w:style w:type="character" w:customStyle="1" w:styleId="WW-Absatz-Standardschriftart1111111111111111111111111111111111111111111111">
    <w:name w:val="WW-Absatz-Standardschriftart1111111111111111111111111111111111111111111111"/>
    <w:rsid w:val="00D36A59"/>
  </w:style>
  <w:style w:type="character" w:customStyle="1" w:styleId="WW-Absatz-Standardschriftart11111111111111111111111111111111111111111111111">
    <w:name w:val="WW-Absatz-Standardschriftart11111111111111111111111111111111111111111111111"/>
    <w:rsid w:val="00D36A59"/>
  </w:style>
  <w:style w:type="character" w:customStyle="1" w:styleId="WW-Absatz-Standardschriftart111111111111111111111111111111111111111111111111">
    <w:name w:val="WW-Absatz-Standardschriftart111111111111111111111111111111111111111111111111"/>
    <w:rsid w:val="00D36A59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A5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A5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A5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A5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A5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A5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A5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A5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A5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A5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A5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A5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A5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A5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A5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A5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A5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36A5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36A5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36A5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36A5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36A5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36A5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D36A59"/>
  </w:style>
  <w:style w:type="character" w:customStyle="1" w:styleId="WW8Num2z0">
    <w:name w:val="WW8Num2z0"/>
    <w:rsid w:val="00D36A59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D36A59"/>
  </w:style>
  <w:style w:type="character" w:customStyle="1" w:styleId="a5">
    <w:name w:val="Маркеры списка"/>
    <w:rsid w:val="00D36A59"/>
    <w:rPr>
      <w:rFonts w:ascii="OpenSymbol" w:eastAsia="OpenSymbol" w:hAnsi="OpenSymbol" w:cs="OpenSymbol"/>
    </w:rPr>
  </w:style>
  <w:style w:type="character" w:customStyle="1" w:styleId="WW8Num14z0">
    <w:name w:val="WW8Num14z0"/>
    <w:rsid w:val="00D36A59"/>
    <w:rPr>
      <w:rFonts w:ascii="Symbol" w:hAnsi="Symbol"/>
    </w:rPr>
  </w:style>
  <w:style w:type="character" w:customStyle="1" w:styleId="WW8Num16z0">
    <w:name w:val="WW8Num16z0"/>
    <w:rsid w:val="00D36A59"/>
    <w:rPr>
      <w:rFonts w:ascii="Symbol" w:hAnsi="Symbol"/>
    </w:rPr>
  </w:style>
  <w:style w:type="character" w:customStyle="1" w:styleId="12">
    <w:name w:val="Основной шрифт абзаца1"/>
    <w:rsid w:val="00D36A59"/>
  </w:style>
  <w:style w:type="character" w:styleId="a6">
    <w:name w:val="page number"/>
    <w:basedOn w:val="12"/>
    <w:rsid w:val="00D36A59"/>
  </w:style>
  <w:style w:type="character" w:customStyle="1" w:styleId="a7">
    <w:name w:val="Символ нумерации"/>
    <w:rsid w:val="00D36A59"/>
  </w:style>
  <w:style w:type="character" w:customStyle="1" w:styleId="ListLabel1">
    <w:name w:val="ListLabel 1"/>
    <w:rsid w:val="00D36A59"/>
    <w:rPr>
      <w:rFonts w:cs="Times New Roman"/>
    </w:rPr>
  </w:style>
  <w:style w:type="character" w:customStyle="1" w:styleId="ListLabel4">
    <w:name w:val="ListLabel 4"/>
    <w:rsid w:val="00D36A59"/>
    <w:rPr>
      <w:rFonts w:eastAsia="OpenSymbol" w:cs="OpenSymbol"/>
    </w:rPr>
  </w:style>
  <w:style w:type="character" w:customStyle="1" w:styleId="WW8Num15z0">
    <w:name w:val="WW8Num15z0"/>
    <w:rsid w:val="00D36A59"/>
    <w:rPr>
      <w:rFonts w:ascii="Symbol" w:hAnsi="Symbol"/>
    </w:rPr>
  </w:style>
  <w:style w:type="character" w:customStyle="1" w:styleId="FontStyle15">
    <w:name w:val="Font Style15"/>
    <w:basedOn w:val="11"/>
    <w:rsid w:val="00D36A59"/>
    <w:rPr>
      <w:rFonts w:ascii="Trebuchet MS" w:hAnsi="Trebuchet MS" w:cs="Trebuchet MS"/>
      <w:sz w:val="16"/>
      <w:szCs w:val="16"/>
    </w:rPr>
  </w:style>
  <w:style w:type="paragraph" w:customStyle="1" w:styleId="a0">
    <w:name w:val="Заголовок"/>
    <w:basedOn w:val="a"/>
    <w:next w:val="a1"/>
    <w:rsid w:val="00D36A59"/>
    <w:pPr>
      <w:keepNext/>
      <w:spacing w:before="240" w:after="120"/>
    </w:pPr>
    <w:rPr>
      <w:rFonts w:cs="Tahoma"/>
      <w:szCs w:val="28"/>
    </w:rPr>
  </w:style>
  <w:style w:type="paragraph" w:styleId="a1">
    <w:name w:val="Body Text"/>
    <w:basedOn w:val="a"/>
    <w:link w:val="a8"/>
    <w:uiPriority w:val="99"/>
    <w:rsid w:val="00D36A59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9">
    <w:name w:val="Title"/>
    <w:basedOn w:val="a0"/>
    <w:next w:val="aa"/>
    <w:link w:val="ab"/>
    <w:qFormat/>
    <w:rsid w:val="00D36A59"/>
  </w:style>
  <w:style w:type="character" w:customStyle="1" w:styleId="ab">
    <w:name w:val="Название Знак"/>
    <w:basedOn w:val="a2"/>
    <w:link w:val="a9"/>
    <w:rsid w:val="00D36A59"/>
    <w:rPr>
      <w:rFonts w:ascii="Times New Roman" w:eastAsia="Lucida Sans Unicode" w:hAnsi="Times New Roman" w:cs="Tahoma"/>
      <w:kern w:val="1"/>
      <w:sz w:val="28"/>
      <w:szCs w:val="28"/>
      <w:lang w:eastAsia="ar-SA"/>
    </w:rPr>
  </w:style>
  <w:style w:type="paragraph" w:styleId="aa">
    <w:name w:val="Subtitle"/>
    <w:basedOn w:val="a0"/>
    <w:next w:val="a1"/>
    <w:link w:val="ac"/>
    <w:qFormat/>
    <w:rsid w:val="00D36A59"/>
    <w:pPr>
      <w:jc w:val="center"/>
    </w:pPr>
    <w:rPr>
      <w:i/>
      <w:iCs/>
    </w:rPr>
  </w:style>
  <w:style w:type="character" w:customStyle="1" w:styleId="ac">
    <w:name w:val="Подзаголовок Знак"/>
    <w:basedOn w:val="a2"/>
    <w:link w:val="aa"/>
    <w:rsid w:val="00D36A59"/>
    <w:rPr>
      <w:rFonts w:ascii="Times New Roman" w:eastAsia="Lucida Sans Unicode" w:hAnsi="Times New Roman" w:cs="Tahoma"/>
      <w:i/>
      <w:iCs/>
      <w:kern w:val="1"/>
      <w:sz w:val="28"/>
      <w:szCs w:val="28"/>
      <w:lang w:eastAsia="ar-SA"/>
    </w:rPr>
  </w:style>
  <w:style w:type="paragraph" w:styleId="ad">
    <w:name w:val="List"/>
    <w:basedOn w:val="a1"/>
    <w:rsid w:val="00D36A59"/>
    <w:rPr>
      <w:rFonts w:ascii="Arial" w:hAnsi="Arial" w:cs="Tahoma"/>
    </w:rPr>
  </w:style>
  <w:style w:type="paragraph" w:customStyle="1" w:styleId="110">
    <w:name w:val="Название11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1">
    <w:name w:val="Указатель11"/>
    <w:basedOn w:val="a"/>
    <w:rsid w:val="00D36A59"/>
    <w:pPr>
      <w:suppressLineNumbers/>
    </w:pPr>
    <w:rPr>
      <w:rFonts w:cs="Tahoma"/>
    </w:rPr>
  </w:style>
  <w:style w:type="paragraph" w:customStyle="1" w:styleId="101">
    <w:name w:val="Название10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02">
    <w:name w:val="Указатель10"/>
    <w:basedOn w:val="a"/>
    <w:rsid w:val="00D36A59"/>
    <w:pPr>
      <w:suppressLineNumbers/>
    </w:pPr>
    <w:rPr>
      <w:rFonts w:ascii="Arial" w:hAnsi="Arial" w:cs="Mangal"/>
    </w:rPr>
  </w:style>
  <w:style w:type="paragraph" w:customStyle="1" w:styleId="92">
    <w:name w:val="Название9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93">
    <w:name w:val="Указатель9"/>
    <w:basedOn w:val="a"/>
    <w:rsid w:val="00D36A59"/>
    <w:pPr>
      <w:suppressLineNumbers/>
    </w:pPr>
    <w:rPr>
      <w:rFonts w:ascii="Arial" w:hAnsi="Arial" w:cs="Mangal"/>
    </w:rPr>
  </w:style>
  <w:style w:type="paragraph" w:customStyle="1" w:styleId="82">
    <w:name w:val="Название8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83">
    <w:name w:val="Указатель8"/>
    <w:basedOn w:val="a"/>
    <w:rsid w:val="00D36A59"/>
    <w:pPr>
      <w:suppressLineNumbers/>
    </w:pPr>
    <w:rPr>
      <w:rFonts w:ascii="Arial" w:hAnsi="Arial" w:cs="Mangal"/>
    </w:rPr>
  </w:style>
  <w:style w:type="paragraph" w:customStyle="1" w:styleId="72">
    <w:name w:val="Название7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73">
    <w:name w:val="Указатель7"/>
    <w:basedOn w:val="a"/>
    <w:rsid w:val="00D36A59"/>
    <w:pPr>
      <w:suppressLineNumbers/>
    </w:pPr>
    <w:rPr>
      <w:rFonts w:cs="Tahoma"/>
    </w:rPr>
  </w:style>
  <w:style w:type="paragraph" w:customStyle="1" w:styleId="62">
    <w:name w:val="Название6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63">
    <w:name w:val="Указатель6"/>
    <w:basedOn w:val="a"/>
    <w:rsid w:val="00D36A59"/>
    <w:pPr>
      <w:suppressLineNumbers/>
    </w:pPr>
    <w:rPr>
      <w:rFonts w:cs="Tahoma"/>
    </w:rPr>
  </w:style>
  <w:style w:type="paragraph" w:customStyle="1" w:styleId="52">
    <w:name w:val="Название5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53">
    <w:name w:val="Указатель5"/>
    <w:basedOn w:val="a"/>
    <w:rsid w:val="00D36A59"/>
    <w:pPr>
      <w:suppressLineNumbers/>
    </w:pPr>
    <w:rPr>
      <w:rFonts w:cs="Tahoma"/>
    </w:rPr>
  </w:style>
  <w:style w:type="paragraph" w:customStyle="1" w:styleId="42">
    <w:name w:val="Название4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43">
    <w:name w:val="Указатель4"/>
    <w:basedOn w:val="a"/>
    <w:rsid w:val="00D36A59"/>
    <w:pPr>
      <w:suppressLineNumbers/>
    </w:pPr>
    <w:rPr>
      <w:rFonts w:cs="Tahoma"/>
    </w:rPr>
  </w:style>
  <w:style w:type="paragraph" w:customStyle="1" w:styleId="32">
    <w:name w:val="Название3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33">
    <w:name w:val="Указатель3"/>
    <w:basedOn w:val="a"/>
    <w:rsid w:val="00D36A59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3">
    <w:name w:val="Указатель2"/>
    <w:basedOn w:val="a"/>
    <w:rsid w:val="00D36A59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D36A5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D36A59"/>
    <w:pPr>
      <w:suppressLineNumbers/>
    </w:pPr>
    <w:rPr>
      <w:rFonts w:ascii="Arial" w:hAnsi="Arial" w:cs="Tahoma"/>
    </w:rPr>
  </w:style>
  <w:style w:type="paragraph" w:styleId="ae">
    <w:name w:val="TOC Heading"/>
    <w:basedOn w:val="a0"/>
    <w:uiPriority w:val="39"/>
    <w:qFormat/>
    <w:rsid w:val="00D36A59"/>
    <w:pPr>
      <w:suppressLineNumbers/>
      <w:ind w:firstLine="0"/>
    </w:pPr>
    <w:rPr>
      <w:b/>
      <w:bCs/>
      <w:sz w:val="32"/>
      <w:szCs w:val="32"/>
    </w:rPr>
  </w:style>
  <w:style w:type="paragraph" w:styleId="15">
    <w:name w:val="toc 1"/>
    <w:basedOn w:val="14"/>
    <w:autoRedefine/>
    <w:uiPriority w:val="39"/>
    <w:qFormat/>
    <w:rsid w:val="00160F05"/>
    <w:pPr>
      <w:widowControl/>
      <w:suppressLineNumbers w:val="0"/>
      <w:tabs>
        <w:tab w:val="right" w:leader="dot" w:pos="10206"/>
      </w:tabs>
      <w:ind w:firstLine="0"/>
      <w:jc w:val="center"/>
    </w:pPr>
    <w:rPr>
      <w:rFonts w:ascii="Times New Roman" w:hAnsi="Times New Roman" w:cs="Times New Roman"/>
      <w:b/>
      <w:bCs/>
      <w:caps/>
      <w:color w:val="000000" w:themeColor="text1"/>
      <w:szCs w:val="28"/>
    </w:rPr>
  </w:style>
  <w:style w:type="paragraph" w:styleId="24">
    <w:name w:val="toc 2"/>
    <w:basedOn w:val="14"/>
    <w:uiPriority w:val="39"/>
    <w:qFormat/>
    <w:rsid w:val="00D36A59"/>
    <w:pPr>
      <w:suppressLineNumbers w:val="0"/>
      <w:ind w:left="280"/>
    </w:pPr>
    <w:rPr>
      <w:rFonts w:asciiTheme="minorHAnsi" w:hAnsiTheme="minorHAnsi" w:cs="Times New Roman"/>
      <w:smallCaps/>
      <w:sz w:val="20"/>
      <w:szCs w:val="20"/>
    </w:rPr>
  </w:style>
  <w:style w:type="paragraph" w:styleId="34">
    <w:name w:val="toc 3"/>
    <w:basedOn w:val="14"/>
    <w:uiPriority w:val="39"/>
    <w:qFormat/>
    <w:rsid w:val="00D36A59"/>
    <w:pPr>
      <w:suppressLineNumbers w:val="0"/>
      <w:ind w:left="560"/>
    </w:pPr>
    <w:rPr>
      <w:rFonts w:asciiTheme="minorHAnsi" w:hAnsiTheme="minorHAnsi" w:cs="Times New Roman"/>
      <w:i/>
      <w:iCs/>
      <w:sz w:val="20"/>
      <w:szCs w:val="20"/>
    </w:rPr>
  </w:style>
  <w:style w:type="paragraph" w:styleId="44">
    <w:name w:val="toc 4"/>
    <w:basedOn w:val="14"/>
    <w:rsid w:val="00D36A59"/>
    <w:pPr>
      <w:suppressLineNumbers w:val="0"/>
      <w:ind w:left="840"/>
    </w:pPr>
    <w:rPr>
      <w:rFonts w:asciiTheme="minorHAnsi" w:hAnsiTheme="minorHAnsi" w:cs="Times New Roman"/>
      <w:sz w:val="18"/>
      <w:szCs w:val="18"/>
    </w:rPr>
  </w:style>
  <w:style w:type="paragraph" w:styleId="54">
    <w:name w:val="toc 5"/>
    <w:basedOn w:val="14"/>
    <w:rsid w:val="00D36A59"/>
    <w:pPr>
      <w:suppressLineNumbers w:val="0"/>
      <w:ind w:left="1120"/>
    </w:pPr>
    <w:rPr>
      <w:rFonts w:asciiTheme="minorHAnsi" w:hAnsiTheme="minorHAnsi" w:cs="Times New Roman"/>
      <w:sz w:val="18"/>
      <w:szCs w:val="18"/>
    </w:rPr>
  </w:style>
  <w:style w:type="paragraph" w:styleId="64">
    <w:name w:val="toc 6"/>
    <w:basedOn w:val="14"/>
    <w:rsid w:val="00D36A59"/>
    <w:pPr>
      <w:suppressLineNumbers w:val="0"/>
      <w:ind w:left="1400"/>
    </w:pPr>
    <w:rPr>
      <w:rFonts w:asciiTheme="minorHAnsi" w:hAnsiTheme="minorHAnsi" w:cs="Times New Roman"/>
      <w:sz w:val="18"/>
      <w:szCs w:val="18"/>
    </w:rPr>
  </w:style>
  <w:style w:type="paragraph" w:styleId="74">
    <w:name w:val="toc 7"/>
    <w:basedOn w:val="14"/>
    <w:rsid w:val="00D36A59"/>
    <w:pPr>
      <w:suppressLineNumbers w:val="0"/>
      <w:ind w:left="1680"/>
    </w:pPr>
    <w:rPr>
      <w:rFonts w:asciiTheme="minorHAnsi" w:hAnsiTheme="minorHAnsi" w:cs="Times New Roman"/>
      <w:sz w:val="18"/>
      <w:szCs w:val="18"/>
    </w:rPr>
  </w:style>
  <w:style w:type="paragraph" w:styleId="84">
    <w:name w:val="toc 8"/>
    <w:basedOn w:val="14"/>
    <w:rsid w:val="00D36A59"/>
    <w:pPr>
      <w:suppressLineNumbers w:val="0"/>
      <w:ind w:left="1960"/>
    </w:pPr>
    <w:rPr>
      <w:rFonts w:asciiTheme="minorHAnsi" w:hAnsiTheme="minorHAnsi" w:cs="Times New Roman"/>
      <w:sz w:val="18"/>
      <w:szCs w:val="18"/>
    </w:rPr>
  </w:style>
  <w:style w:type="paragraph" w:styleId="94">
    <w:name w:val="toc 9"/>
    <w:basedOn w:val="14"/>
    <w:rsid w:val="00D36A59"/>
    <w:pPr>
      <w:suppressLineNumbers w:val="0"/>
      <w:ind w:left="2240"/>
    </w:pPr>
    <w:rPr>
      <w:rFonts w:asciiTheme="minorHAnsi" w:hAnsiTheme="minorHAnsi" w:cs="Times New Roman"/>
      <w:sz w:val="18"/>
      <w:szCs w:val="18"/>
    </w:rPr>
  </w:style>
  <w:style w:type="paragraph" w:customStyle="1" w:styleId="103">
    <w:name w:val="Оглавление 10"/>
    <w:basedOn w:val="14"/>
    <w:rsid w:val="00D36A59"/>
    <w:pPr>
      <w:tabs>
        <w:tab w:val="right" w:leader="dot" w:pos="-23277"/>
      </w:tabs>
      <w:ind w:left="2547" w:firstLine="0"/>
    </w:pPr>
  </w:style>
  <w:style w:type="paragraph" w:styleId="af">
    <w:name w:val="footer"/>
    <w:basedOn w:val="a"/>
    <w:link w:val="af0"/>
    <w:rsid w:val="00D36A59"/>
    <w:pPr>
      <w:suppressLineNumbers/>
      <w:tabs>
        <w:tab w:val="center" w:pos="4818"/>
        <w:tab w:val="right" w:pos="9637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f1">
    <w:name w:val="header"/>
    <w:basedOn w:val="a"/>
    <w:link w:val="af2"/>
    <w:uiPriority w:val="99"/>
    <w:rsid w:val="00D36A5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customStyle="1" w:styleId="af3">
    <w:name w:val="Содержимое таблицы"/>
    <w:basedOn w:val="a"/>
    <w:rsid w:val="00D36A59"/>
    <w:pPr>
      <w:suppressLineNumbers/>
      <w:suppressAutoHyphens w:val="0"/>
      <w:ind w:firstLine="0"/>
    </w:pPr>
  </w:style>
  <w:style w:type="paragraph" w:customStyle="1" w:styleId="af4">
    <w:name w:val="Заголовок таблицы"/>
    <w:basedOn w:val="af3"/>
    <w:rsid w:val="00D36A59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D36A59"/>
    <w:rPr>
      <w:color w:val="000000"/>
      <w:sz w:val="26"/>
    </w:rPr>
  </w:style>
  <w:style w:type="paragraph" w:customStyle="1" w:styleId="16">
    <w:name w:val="Схема документа1"/>
    <w:basedOn w:val="a"/>
    <w:rsid w:val="00D36A5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5">
    <w:name w:val="Горизонтальная линия"/>
    <w:basedOn w:val="a"/>
    <w:next w:val="a1"/>
    <w:rsid w:val="00D36A5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f6">
    <w:name w:val="Содержимое врезки"/>
    <w:basedOn w:val="a1"/>
    <w:rsid w:val="00D36A59"/>
  </w:style>
  <w:style w:type="paragraph" w:styleId="af7">
    <w:name w:val="Normal (Web)"/>
    <w:basedOn w:val="a"/>
    <w:uiPriority w:val="99"/>
    <w:qFormat/>
    <w:rsid w:val="00D36A59"/>
    <w:pPr>
      <w:widowControl/>
      <w:suppressAutoHyphens w:val="0"/>
      <w:spacing w:before="100" w:after="119"/>
      <w:ind w:firstLine="0"/>
    </w:pPr>
    <w:rPr>
      <w:rFonts w:eastAsia="Times New Roman"/>
      <w:sz w:val="24"/>
    </w:rPr>
  </w:style>
  <w:style w:type="paragraph" w:customStyle="1" w:styleId="17">
    <w:name w:val="Абзац списка1"/>
    <w:basedOn w:val="a"/>
    <w:rsid w:val="00D36A59"/>
  </w:style>
  <w:style w:type="paragraph" w:customStyle="1" w:styleId="320">
    <w:name w:val="Основной текст 32"/>
    <w:basedOn w:val="a"/>
    <w:rsid w:val="00D36A59"/>
  </w:style>
  <w:style w:type="paragraph" w:customStyle="1" w:styleId="ConsPlusNormal">
    <w:name w:val="ConsPlusNormal"/>
    <w:next w:val="a"/>
    <w:link w:val="ConsPlusNormal0"/>
    <w:rsid w:val="00D36A5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TableContents">
    <w:name w:val="Table Contents"/>
    <w:basedOn w:val="a"/>
    <w:rsid w:val="00D36A59"/>
    <w:pPr>
      <w:suppressAutoHyphens w:val="0"/>
    </w:pPr>
  </w:style>
  <w:style w:type="paragraph" w:customStyle="1" w:styleId="Style2">
    <w:name w:val="Style2"/>
    <w:basedOn w:val="a"/>
    <w:rsid w:val="00D36A59"/>
    <w:pPr>
      <w:autoSpaceDE w:val="0"/>
      <w:spacing w:line="185" w:lineRule="exact"/>
    </w:pPr>
  </w:style>
  <w:style w:type="paragraph" w:customStyle="1" w:styleId="104">
    <w:name w:val="Заголовок 10"/>
    <w:basedOn w:val="a0"/>
    <w:next w:val="a1"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table" w:styleId="af8">
    <w:name w:val="Table Grid"/>
    <w:basedOn w:val="a3"/>
    <w:uiPriority w:val="59"/>
    <w:rsid w:val="00D36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9">
    <w:name w:val="Document Map"/>
    <w:basedOn w:val="a"/>
    <w:link w:val="afa"/>
    <w:unhideWhenUsed/>
    <w:rsid w:val="00D36A59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2"/>
    <w:link w:val="af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fb">
    <w:name w:val="Balloon Text"/>
    <w:basedOn w:val="a"/>
    <w:link w:val="afc"/>
    <w:uiPriority w:val="99"/>
    <w:unhideWhenUsed/>
    <w:rsid w:val="00D36A5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2"/>
    <w:link w:val="afb"/>
    <w:uiPriority w:val="9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fd">
    <w:name w:val="Hyperlink"/>
    <w:basedOn w:val="a2"/>
    <w:uiPriority w:val="99"/>
    <w:unhideWhenUsed/>
    <w:rsid w:val="00D36A59"/>
    <w:rPr>
      <w:color w:val="0000FF" w:themeColor="hyperlink"/>
      <w:u w:val="single"/>
    </w:rPr>
  </w:style>
  <w:style w:type="paragraph" w:styleId="afe">
    <w:name w:val="List Paragraph"/>
    <w:basedOn w:val="a"/>
    <w:uiPriority w:val="34"/>
    <w:qFormat/>
    <w:rsid w:val="002B5283"/>
    <w:pPr>
      <w:ind w:left="720"/>
      <w:contextualSpacing/>
    </w:pPr>
  </w:style>
  <w:style w:type="paragraph" w:customStyle="1" w:styleId="Standard">
    <w:name w:val="Standard"/>
    <w:rsid w:val="005B0905"/>
    <w:pPr>
      <w:widowControl w:val="0"/>
      <w:suppressAutoHyphens/>
      <w:autoSpaceDN w:val="0"/>
      <w:spacing w:after="0" w:line="240" w:lineRule="auto"/>
      <w:ind w:firstLine="340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character" w:styleId="aff">
    <w:name w:val="FollowedHyperlink"/>
    <w:basedOn w:val="a2"/>
    <w:uiPriority w:val="99"/>
    <w:unhideWhenUsed/>
    <w:rsid w:val="00BC0E90"/>
    <w:rPr>
      <w:color w:val="800080"/>
      <w:u w:val="single"/>
    </w:rPr>
  </w:style>
  <w:style w:type="paragraph" w:customStyle="1" w:styleId="font5">
    <w:name w:val="font5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font6">
    <w:name w:val="font6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5">
    <w:name w:val="xl6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66">
    <w:name w:val="xl6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kern w:val="0"/>
      <w:szCs w:val="28"/>
      <w:lang w:eastAsia="ru-RU"/>
    </w:rPr>
  </w:style>
  <w:style w:type="paragraph" w:customStyle="1" w:styleId="xl67">
    <w:name w:val="xl6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8">
    <w:name w:val="xl68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9">
    <w:name w:val="xl69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0">
    <w:name w:val="xl7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1">
    <w:name w:val="xl71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2">
    <w:name w:val="xl72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3">
    <w:name w:val="xl7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74">
    <w:name w:val="xl7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5">
    <w:name w:val="xl7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6">
    <w:name w:val="xl7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7">
    <w:name w:val="xl7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8">
    <w:name w:val="xl78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9">
    <w:name w:val="xl79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80">
    <w:name w:val="xl8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1">
    <w:name w:val="xl81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82">
    <w:name w:val="xl82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3">
    <w:name w:val="xl8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4">
    <w:name w:val="xl8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Cs w:val="28"/>
      <w:lang w:eastAsia="ru-RU"/>
    </w:rPr>
  </w:style>
  <w:style w:type="paragraph" w:styleId="aff0">
    <w:name w:val="caption"/>
    <w:basedOn w:val="a"/>
    <w:next w:val="a"/>
    <w:uiPriority w:val="35"/>
    <w:unhideWhenUsed/>
    <w:qFormat/>
    <w:rsid w:val="003402AC"/>
    <w:pPr>
      <w:spacing w:after="200"/>
    </w:pPr>
    <w:rPr>
      <w:b/>
      <w:bCs/>
      <w:color w:val="4F81BD" w:themeColor="accent1"/>
      <w:sz w:val="18"/>
      <w:szCs w:val="18"/>
    </w:rPr>
  </w:style>
  <w:style w:type="numbering" w:customStyle="1" w:styleId="18">
    <w:name w:val="Нет списка1"/>
    <w:next w:val="a4"/>
    <w:uiPriority w:val="99"/>
    <w:semiHidden/>
    <w:unhideWhenUsed/>
    <w:rsid w:val="001F73C2"/>
  </w:style>
  <w:style w:type="numbering" w:customStyle="1" w:styleId="25">
    <w:name w:val="Нет списка2"/>
    <w:next w:val="a4"/>
    <w:uiPriority w:val="99"/>
    <w:semiHidden/>
    <w:unhideWhenUsed/>
    <w:rsid w:val="00554FA0"/>
  </w:style>
  <w:style w:type="numbering" w:customStyle="1" w:styleId="35">
    <w:name w:val="Нет списка3"/>
    <w:next w:val="a4"/>
    <w:uiPriority w:val="99"/>
    <w:semiHidden/>
    <w:unhideWhenUsed/>
    <w:rsid w:val="004745CB"/>
  </w:style>
  <w:style w:type="numbering" w:customStyle="1" w:styleId="45">
    <w:name w:val="Нет списка4"/>
    <w:next w:val="a4"/>
    <w:uiPriority w:val="99"/>
    <w:semiHidden/>
    <w:unhideWhenUsed/>
    <w:rsid w:val="00C757D5"/>
  </w:style>
  <w:style w:type="numbering" w:customStyle="1" w:styleId="112">
    <w:name w:val="Нет списка11"/>
    <w:next w:val="a4"/>
    <w:uiPriority w:val="99"/>
    <w:semiHidden/>
    <w:unhideWhenUsed/>
    <w:rsid w:val="00C757D5"/>
  </w:style>
  <w:style w:type="numbering" w:customStyle="1" w:styleId="210">
    <w:name w:val="Нет списка21"/>
    <w:next w:val="a4"/>
    <w:uiPriority w:val="99"/>
    <w:semiHidden/>
    <w:unhideWhenUsed/>
    <w:rsid w:val="00C757D5"/>
  </w:style>
  <w:style w:type="numbering" w:customStyle="1" w:styleId="311">
    <w:name w:val="Нет списка31"/>
    <w:next w:val="a4"/>
    <w:uiPriority w:val="99"/>
    <w:semiHidden/>
    <w:unhideWhenUsed/>
    <w:rsid w:val="00C757D5"/>
  </w:style>
  <w:style w:type="table" w:customStyle="1" w:styleId="19">
    <w:name w:val="Сетка таблицы1"/>
    <w:basedOn w:val="a3"/>
    <w:next w:val="af8"/>
    <w:rsid w:val="00C757D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Plain Text"/>
    <w:basedOn w:val="a"/>
    <w:link w:val="aff2"/>
    <w:rsid w:val="00C757D5"/>
    <w:pPr>
      <w:widowControl/>
      <w:suppressAutoHyphens w:val="0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ff2">
    <w:name w:val="Текст Знак"/>
    <w:basedOn w:val="a2"/>
    <w:link w:val="aff1"/>
    <w:rsid w:val="00C757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410">
    <w:name w:val="Нет списка41"/>
    <w:next w:val="a4"/>
    <w:uiPriority w:val="99"/>
    <w:semiHidden/>
    <w:unhideWhenUsed/>
    <w:rsid w:val="00C757D5"/>
  </w:style>
  <w:style w:type="numbering" w:customStyle="1" w:styleId="55">
    <w:name w:val="Нет списка5"/>
    <w:next w:val="a4"/>
    <w:uiPriority w:val="99"/>
    <w:semiHidden/>
    <w:unhideWhenUsed/>
    <w:rsid w:val="00C757D5"/>
  </w:style>
  <w:style w:type="numbering" w:customStyle="1" w:styleId="65">
    <w:name w:val="Нет списка6"/>
    <w:next w:val="a4"/>
    <w:uiPriority w:val="99"/>
    <w:semiHidden/>
    <w:unhideWhenUsed/>
    <w:rsid w:val="00B2219B"/>
  </w:style>
  <w:style w:type="numbering" w:customStyle="1" w:styleId="75">
    <w:name w:val="Нет списка7"/>
    <w:next w:val="a4"/>
    <w:uiPriority w:val="99"/>
    <w:semiHidden/>
    <w:unhideWhenUsed/>
    <w:rsid w:val="00146C7D"/>
  </w:style>
  <w:style w:type="numbering" w:customStyle="1" w:styleId="85">
    <w:name w:val="Нет списка8"/>
    <w:next w:val="a4"/>
    <w:uiPriority w:val="99"/>
    <w:semiHidden/>
    <w:unhideWhenUsed/>
    <w:rsid w:val="00CE2CD5"/>
  </w:style>
  <w:style w:type="numbering" w:customStyle="1" w:styleId="95">
    <w:name w:val="Нет списка9"/>
    <w:next w:val="a4"/>
    <w:uiPriority w:val="99"/>
    <w:semiHidden/>
    <w:unhideWhenUsed/>
    <w:rsid w:val="00E74F2B"/>
  </w:style>
  <w:style w:type="numbering" w:customStyle="1" w:styleId="105">
    <w:name w:val="Нет списка10"/>
    <w:next w:val="a4"/>
    <w:uiPriority w:val="99"/>
    <w:semiHidden/>
    <w:unhideWhenUsed/>
    <w:rsid w:val="00E11917"/>
  </w:style>
  <w:style w:type="numbering" w:customStyle="1" w:styleId="120">
    <w:name w:val="Нет списка12"/>
    <w:next w:val="a4"/>
    <w:uiPriority w:val="99"/>
    <w:semiHidden/>
    <w:unhideWhenUsed/>
    <w:rsid w:val="00C10B2D"/>
  </w:style>
  <w:style w:type="paragraph" w:customStyle="1" w:styleId="aff3">
    <w:name w:val="Содержимое таблицы (моё)"/>
    <w:basedOn w:val="a"/>
    <w:rsid w:val="00024DFF"/>
    <w:pPr>
      <w:widowControl/>
      <w:suppressAutoHyphens w:val="0"/>
      <w:ind w:firstLine="0"/>
    </w:pPr>
    <w:rPr>
      <w:rFonts w:eastAsia="Calibri"/>
      <w:kern w:val="0"/>
      <w:szCs w:val="28"/>
    </w:rPr>
  </w:style>
  <w:style w:type="table" w:customStyle="1" w:styleId="26">
    <w:name w:val="Сетка таблицы2"/>
    <w:basedOn w:val="a3"/>
    <w:next w:val="af8"/>
    <w:uiPriority w:val="59"/>
    <w:rsid w:val="0024547B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">
    <w:name w:val="Сетка таблицы3"/>
    <w:basedOn w:val="a3"/>
    <w:next w:val="af8"/>
    <w:uiPriority w:val="59"/>
    <w:rsid w:val="004379D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6">
    <w:name w:val="Сетка таблицы4"/>
    <w:basedOn w:val="a3"/>
    <w:next w:val="af8"/>
    <w:uiPriority w:val="59"/>
    <w:rsid w:val="00304187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body">
    <w:name w:val="Text body"/>
    <w:basedOn w:val="a"/>
    <w:rsid w:val="007E1D9B"/>
    <w:pPr>
      <w:autoSpaceDN w:val="0"/>
      <w:spacing w:after="120"/>
      <w:textAlignment w:val="baseline"/>
    </w:pPr>
    <w:rPr>
      <w:rFonts w:cs="Tahoma"/>
      <w:kern w:val="3"/>
      <w:lang w:eastAsia="ru-RU"/>
    </w:rPr>
  </w:style>
  <w:style w:type="paragraph" w:styleId="aff4">
    <w:name w:val="No Spacing"/>
    <w:link w:val="aff5"/>
    <w:uiPriority w:val="1"/>
    <w:qFormat/>
    <w:rsid w:val="007E1D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customStyle="1" w:styleId="56">
    <w:name w:val="Сетка таблицы5"/>
    <w:basedOn w:val="a3"/>
    <w:next w:val="af8"/>
    <w:uiPriority w:val="59"/>
    <w:rsid w:val="00B35F79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6">
    <w:name w:val="Сетка таблицы6"/>
    <w:basedOn w:val="a3"/>
    <w:next w:val="af8"/>
    <w:uiPriority w:val="59"/>
    <w:rsid w:val="00574CD4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uiPriority w:val="99"/>
    <w:rsid w:val="00EE66E8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ConsCell">
    <w:name w:val="ConsCell"/>
    <w:rsid w:val="00D23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E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6">
    <w:name w:val="Сетка таблицы7"/>
    <w:basedOn w:val="a3"/>
    <w:next w:val="af8"/>
    <w:uiPriority w:val="59"/>
    <w:rsid w:val="00DA5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0">
    <w:name w:val="Нет списка13"/>
    <w:next w:val="a4"/>
    <w:uiPriority w:val="99"/>
    <w:semiHidden/>
    <w:unhideWhenUsed/>
    <w:rsid w:val="000A1DB5"/>
  </w:style>
  <w:style w:type="table" w:customStyle="1" w:styleId="86">
    <w:name w:val="Сетка таблицы8"/>
    <w:basedOn w:val="a3"/>
    <w:next w:val="af8"/>
    <w:uiPriority w:val="59"/>
    <w:rsid w:val="006A2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">
    <w:name w:val="Сетка таблицы9"/>
    <w:basedOn w:val="a3"/>
    <w:next w:val="af8"/>
    <w:uiPriority w:val="59"/>
    <w:rsid w:val="00D87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0">
    <w:name w:val="Нет списка14"/>
    <w:next w:val="a4"/>
    <w:uiPriority w:val="99"/>
    <w:semiHidden/>
    <w:rsid w:val="00EE1A8B"/>
  </w:style>
  <w:style w:type="character" w:customStyle="1" w:styleId="180">
    <w:name w:val="Знак Знак18"/>
    <w:rsid w:val="00EE1A8B"/>
    <w:rPr>
      <w:rFonts w:ascii="Arial" w:hAnsi="Arial" w:cs="Arial"/>
      <w:b/>
      <w:bCs/>
      <w:kern w:val="32"/>
      <w:sz w:val="32"/>
      <w:szCs w:val="32"/>
    </w:rPr>
  </w:style>
  <w:style w:type="character" w:customStyle="1" w:styleId="170">
    <w:name w:val="Знак Знак17"/>
    <w:rsid w:val="00EE1A8B"/>
    <w:rPr>
      <w:sz w:val="28"/>
      <w:szCs w:val="24"/>
    </w:rPr>
  </w:style>
  <w:style w:type="character" w:customStyle="1" w:styleId="160">
    <w:name w:val="Знак Знак16"/>
    <w:rsid w:val="00EE1A8B"/>
    <w:rPr>
      <w:rFonts w:ascii="Arial" w:hAnsi="Arial" w:cs="Arial"/>
      <w:b/>
      <w:bCs/>
      <w:color w:val="339966"/>
      <w:sz w:val="22"/>
      <w:szCs w:val="26"/>
    </w:rPr>
  </w:style>
  <w:style w:type="character" w:customStyle="1" w:styleId="150">
    <w:name w:val="Знак Знак15"/>
    <w:rsid w:val="00EE1A8B"/>
    <w:rPr>
      <w:i/>
      <w:iCs/>
      <w:sz w:val="24"/>
      <w:szCs w:val="18"/>
    </w:rPr>
  </w:style>
  <w:style w:type="character" w:customStyle="1" w:styleId="141">
    <w:name w:val="Знак Знак14"/>
    <w:rsid w:val="00EE1A8B"/>
    <w:rPr>
      <w:i/>
      <w:iCs/>
      <w:sz w:val="24"/>
      <w:szCs w:val="18"/>
    </w:rPr>
  </w:style>
  <w:style w:type="character" w:customStyle="1" w:styleId="131">
    <w:name w:val="Знак Знак13"/>
    <w:rsid w:val="00EE1A8B"/>
    <w:rPr>
      <w:b/>
      <w:bCs/>
      <w:sz w:val="22"/>
      <w:szCs w:val="22"/>
    </w:rPr>
  </w:style>
  <w:style w:type="character" w:customStyle="1" w:styleId="121">
    <w:name w:val="Знак Знак12"/>
    <w:rsid w:val="00EE1A8B"/>
    <w:rPr>
      <w:sz w:val="24"/>
      <w:szCs w:val="24"/>
    </w:rPr>
  </w:style>
  <w:style w:type="character" w:customStyle="1" w:styleId="113">
    <w:name w:val="Знак Знак11"/>
    <w:rsid w:val="00EE1A8B"/>
    <w:rPr>
      <w:b/>
      <w:bCs/>
      <w:sz w:val="28"/>
      <w:szCs w:val="24"/>
    </w:rPr>
  </w:style>
  <w:style w:type="character" w:customStyle="1" w:styleId="106">
    <w:name w:val="Знак Знак10"/>
    <w:rsid w:val="00EE1A8B"/>
    <w:rPr>
      <w:b/>
      <w:i/>
      <w:sz w:val="28"/>
      <w:szCs w:val="24"/>
    </w:rPr>
  </w:style>
  <w:style w:type="paragraph" w:styleId="aff6">
    <w:name w:val="Body Text Indent"/>
    <w:basedOn w:val="a"/>
    <w:link w:val="aff7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 w:val="24"/>
      <w:szCs w:val="18"/>
      <w:lang w:eastAsia="ru-RU"/>
    </w:rPr>
  </w:style>
  <w:style w:type="character" w:customStyle="1" w:styleId="aff7">
    <w:name w:val="Основной текст с отступом Знак"/>
    <w:basedOn w:val="a2"/>
    <w:link w:val="aff6"/>
    <w:rsid w:val="00EE1A8B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97">
    <w:name w:val="Знак Знак9"/>
    <w:rsid w:val="00EE1A8B"/>
    <w:rPr>
      <w:sz w:val="24"/>
      <w:szCs w:val="18"/>
    </w:rPr>
  </w:style>
  <w:style w:type="character" w:customStyle="1" w:styleId="87">
    <w:name w:val="Знак Знак8"/>
    <w:rsid w:val="00EE1A8B"/>
    <w:rPr>
      <w:rFonts w:ascii="Arial" w:hAnsi="Arial"/>
      <w:sz w:val="22"/>
      <w:szCs w:val="24"/>
    </w:rPr>
  </w:style>
  <w:style w:type="character" w:customStyle="1" w:styleId="77">
    <w:name w:val="Знак Знак7"/>
    <w:rsid w:val="00EE1A8B"/>
    <w:rPr>
      <w:sz w:val="24"/>
      <w:szCs w:val="18"/>
    </w:rPr>
  </w:style>
  <w:style w:type="paragraph" w:customStyle="1" w:styleId="txtpril">
    <w:name w:val="_txt_pril"/>
    <w:basedOn w:val="a"/>
    <w:autoRedefine/>
    <w:rsid w:val="00EE1A8B"/>
    <w:pPr>
      <w:widowControl/>
      <w:suppressAutoHyphens w:val="0"/>
      <w:ind w:firstLine="0"/>
      <w:jc w:val="center"/>
    </w:pPr>
    <w:rPr>
      <w:rFonts w:eastAsia="Times New Roman"/>
      <w:b/>
      <w:i/>
      <w:kern w:val="0"/>
      <w:sz w:val="24"/>
      <w:lang w:eastAsia="ru-RU"/>
    </w:rPr>
  </w:style>
  <w:style w:type="paragraph" w:styleId="27">
    <w:name w:val="Body Text Indent 2"/>
    <w:basedOn w:val="a"/>
    <w:link w:val="28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  <w:lang w:eastAsia="ru-RU"/>
    </w:rPr>
  </w:style>
  <w:style w:type="character" w:customStyle="1" w:styleId="28">
    <w:name w:val="Основной текст с отступом 2 Знак"/>
    <w:basedOn w:val="a2"/>
    <w:link w:val="27"/>
    <w:rsid w:val="00EE1A8B"/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67">
    <w:name w:val="Знак Знак6"/>
    <w:rsid w:val="00EE1A8B"/>
    <w:rPr>
      <w:sz w:val="28"/>
      <w:szCs w:val="18"/>
    </w:rPr>
  </w:style>
  <w:style w:type="character" w:customStyle="1" w:styleId="57">
    <w:name w:val="Знак Знак5"/>
    <w:rsid w:val="00EE1A8B"/>
    <w:rPr>
      <w:sz w:val="24"/>
      <w:szCs w:val="24"/>
    </w:rPr>
  </w:style>
  <w:style w:type="paragraph" w:customStyle="1" w:styleId="211">
    <w:name w:val="Основной текст 21"/>
    <w:basedOn w:val="a"/>
    <w:rsid w:val="00EE1A8B"/>
    <w:pPr>
      <w:widowControl/>
      <w:suppressAutoHyphens w:val="0"/>
      <w:overflowPunct w:val="0"/>
      <w:autoSpaceDE w:val="0"/>
      <w:autoSpaceDN w:val="0"/>
      <w:adjustRightInd w:val="0"/>
      <w:ind w:firstLine="0"/>
      <w:jc w:val="both"/>
      <w:textAlignment w:val="baseline"/>
    </w:pPr>
    <w:rPr>
      <w:rFonts w:eastAsia="Times New Roman"/>
      <w:kern w:val="0"/>
      <w:szCs w:val="20"/>
      <w:lang w:eastAsia="ru-RU"/>
    </w:rPr>
  </w:style>
  <w:style w:type="character" w:styleId="aff8">
    <w:name w:val="Strong"/>
    <w:qFormat/>
    <w:rsid w:val="00EE1A8B"/>
    <w:rPr>
      <w:b/>
      <w:bCs/>
    </w:rPr>
  </w:style>
  <w:style w:type="character" w:customStyle="1" w:styleId="47">
    <w:name w:val="Знак Знак4"/>
    <w:rsid w:val="00EE1A8B"/>
    <w:rPr>
      <w:b/>
      <w:bCs/>
      <w:sz w:val="28"/>
      <w:szCs w:val="24"/>
    </w:rPr>
  </w:style>
  <w:style w:type="character" w:customStyle="1" w:styleId="37">
    <w:name w:val="Знак Знак3"/>
    <w:rsid w:val="00EE1A8B"/>
    <w:rPr>
      <w:sz w:val="28"/>
      <w:szCs w:val="24"/>
    </w:rPr>
  </w:style>
  <w:style w:type="paragraph" w:customStyle="1" w:styleId="Default">
    <w:name w:val="Default"/>
    <w:rsid w:val="00EE1A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8">
    <w:name w:val="Body Text Indent 3"/>
    <w:basedOn w:val="a"/>
    <w:link w:val="39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2"/>
    <w:link w:val="38"/>
    <w:rsid w:val="00EE1A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9">
    <w:name w:val="Знак Знак2"/>
    <w:rsid w:val="00EE1A8B"/>
    <w:rPr>
      <w:sz w:val="16"/>
      <w:szCs w:val="16"/>
    </w:rPr>
  </w:style>
  <w:style w:type="paragraph" w:customStyle="1" w:styleId="ConsPlusNonformat">
    <w:name w:val="ConsPlusNonformat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9">
    <w:name w:val="Block Text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  <w:lang w:eastAsia="ru-RU"/>
    </w:rPr>
  </w:style>
  <w:style w:type="paragraph" w:customStyle="1" w:styleId="affa">
    <w:name w:val="Краткий обратный адрес"/>
    <w:basedOn w:val="a"/>
    <w:rsid w:val="00EE1A8B"/>
    <w:pPr>
      <w:widowControl/>
      <w:suppressAutoHyphens w:val="0"/>
      <w:ind w:firstLine="0"/>
    </w:pPr>
    <w:rPr>
      <w:rFonts w:eastAsia="Times New Roman"/>
      <w:kern w:val="0"/>
      <w:sz w:val="24"/>
      <w:lang w:eastAsia="ru-RU"/>
    </w:rPr>
  </w:style>
  <w:style w:type="paragraph" w:styleId="2a">
    <w:name w:val="Body Text 2"/>
    <w:basedOn w:val="a"/>
    <w:link w:val="2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lang w:eastAsia="ru-RU"/>
    </w:rPr>
  </w:style>
  <w:style w:type="character" w:customStyle="1" w:styleId="2b">
    <w:name w:val="Основной текст 2 Знак"/>
    <w:basedOn w:val="a2"/>
    <w:link w:val="2a"/>
    <w:rsid w:val="00EE1A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a">
    <w:name w:val="Знак Знак1"/>
    <w:rsid w:val="00EE1A8B"/>
    <w:rPr>
      <w:b/>
      <w:bCs/>
      <w:sz w:val="28"/>
      <w:szCs w:val="24"/>
    </w:rPr>
  </w:style>
  <w:style w:type="paragraph" w:styleId="3a">
    <w:name w:val="Body Text 3"/>
    <w:basedOn w:val="a"/>
    <w:link w:val="3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sz w:val="24"/>
      <w:lang w:eastAsia="ru-RU"/>
    </w:rPr>
  </w:style>
  <w:style w:type="character" w:customStyle="1" w:styleId="3b">
    <w:name w:val="Основной текст 3 Знак"/>
    <w:basedOn w:val="a2"/>
    <w:link w:val="3a"/>
    <w:rsid w:val="00EE1A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2">
    <w:name w:val="head2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</w:pPr>
    <w:rPr>
      <w:rFonts w:ascii="Verdana" w:eastAsia="Times New Roman" w:hAnsi="Verdana"/>
      <w:b/>
      <w:bCs/>
      <w:color w:val="000000"/>
      <w:kern w:val="0"/>
      <w:sz w:val="20"/>
      <w:szCs w:val="20"/>
      <w:lang w:eastAsia="ru-RU"/>
    </w:rPr>
  </w:style>
  <w:style w:type="character" w:customStyle="1" w:styleId="c1">
    <w:name w:val="c1"/>
    <w:basedOn w:val="a2"/>
    <w:rsid w:val="00EE1A8B"/>
  </w:style>
  <w:style w:type="paragraph" w:customStyle="1" w:styleId="1b">
    <w:name w:val="Обычный1"/>
    <w:uiPriority w:val="99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b">
    <w:name w:val="List Bullet"/>
    <w:basedOn w:val="a"/>
    <w:autoRedefine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  <w:lang w:eastAsia="ru-RU"/>
    </w:rPr>
  </w:style>
  <w:style w:type="paragraph" w:customStyle="1" w:styleId="1c">
    <w:name w:val="Штамп1"/>
    <w:basedOn w:val="a"/>
    <w:rsid w:val="00EE1A8B"/>
    <w:pPr>
      <w:suppressAutoHyphens w:val="0"/>
      <w:ind w:firstLine="0"/>
      <w:jc w:val="center"/>
    </w:pPr>
    <w:rPr>
      <w:rFonts w:eastAsia="Times New Roman"/>
      <w:kern w:val="0"/>
      <w:sz w:val="24"/>
      <w:szCs w:val="20"/>
      <w:lang w:eastAsia="ru-RU"/>
    </w:rPr>
  </w:style>
  <w:style w:type="character" w:customStyle="1" w:styleId="postbody">
    <w:name w:val="postbody"/>
    <w:basedOn w:val="a2"/>
    <w:rsid w:val="00EE1A8B"/>
  </w:style>
  <w:style w:type="character" w:customStyle="1" w:styleId="910">
    <w:name w:val="Знак Знак91"/>
    <w:locked/>
    <w:rsid w:val="00EE1A8B"/>
    <w:rPr>
      <w:sz w:val="24"/>
      <w:szCs w:val="18"/>
      <w:lang w:val="ru-RU" w:eastAsia="ru-RU" w:bidi="ar-SA"/>
    </w:rPr>
  </w:style>
  <w:style w:type="paragraph" w:customStyle="1" w:styleId="Cell">
    <w:name w:val="Cell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s101">
    <w:name w:val="s_101"/>
    <w:rsid w:val="00EE1A8B"/>
    <w:rPr>
      <w:b/>
      <w:bCs/>
      <w:strike w:val="0"/>
      <w:dstrike w:val="0"/>
      <w:color w:val="000080"/>
      <w:u w:val="none"/>
      <w:effect w:val="none"/>
    </w:rPr>
  </w:style>
  <w:style w:type="paragraph" w:customStyle="1" w:styleId="xl25">
    <w:name w:val="xl25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6">
    <w:name w:val="xl26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7">
    <w:name w:val="xl27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8">
    <w:name w:val="xl28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9">
    <w:name w:val="xl29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0">
    <w:name w:val="xl30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1">
    <w:name w:val="xl3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2">
    <w:name w:val="xl32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3">
    <w:name w:val="xl33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4">
    <w:name w:val="xl3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5">
    <w:name w:val="xl35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6">
    <w:name w:val="xl36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37">
    <w:name w:val="xl37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8">
    <w:name w:val="xl38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9">
    <w:name w:val="xl39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0">
    <w:name w:val="xl40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1">
    <w:name w:val="xl4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2">
    <w:name w:val="xl42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3">
    <w:name w:val="xl43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4">
    <w:name w:val="xl44"/>
    <w:basedOn w:val="a"/>
    <w:rsid w:val="00EE1A8B"/>
    <w:pPr>
      <w:widowControl/>
      <w:pBdr>
        <w:top w:val="single" w:sz="4" w:space="0" w:color="C0C0C0"/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5">
    <w:name w:val="xl45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6">
    <w:name w:val="xl46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7">
    <w:name w:val="xl47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8">
    <w:name w:val="xl48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9">
    <w:name w:val="xl49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styleId="affc">
    <w:name w:val="footnote text"/>
    <w:basedOn w:val="a"/>
    <w:link w:val="affd"/>
    <w:rsid w:val="00EE1A8B"/>
    <w:pPr>
      <w:widowControl/>
      <w:suppressAutoHyphens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affd">
    <w:name w:val="Текст сноски Знак"/>
    <w:basedOn w:val="a2"/>
    <w:link w:val="affc"/>
    <w:rsid w:val="00EE1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rsid w:val="00EE1A8B"/>
    <w:rPr>
      <w:vertAlign w:val="superscript"/>
    </w:rPr>
  </w:style>
  <w:style w:type="paragraph" w:customStyle="1" w:styleId="BodyText22">
    <w:name w:val="Body Text 22"/>
    <w:basedOn w:val="a"/>
    <w:rsid w:val="00EE1A8B"/>
    <w:pPr>
      <w:suppressAutoHyphens w:val="0"/>
      <w:ind w:left="553" w:hanging="553"/>
    </w:pPr>
    <w:rPr>
      <w:rFonts w:eastAsia="Times New Roman"/>
      <w:kern w:val="0"/>
      <w:sz w:val="24"/>
      <w:szCs w:val="20"/>
      <w:lang w:eastAsia="en-US"/>
    </w:rPr>
  </w:style>
  <w:style w:type="paragraph" w:customStyle="1" w:styleId="114">
    <w:name w:val="Обычный11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TML">
    <w:name w:val="HTML Preformatted"/>
    <w:aliases w:val=" Знак"/>
    <w:basedOn w:val="a"/>
    <w:link w:val="HTML0"/>
    <w:unhideWhenUsed/>
    <w:rsid w:val="00EE1A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16" w:lineRule="atLeast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"/>
    <w:basedOn w:val="a2"/>
    <w:link w:val="HTML"/>
    <w:rsid w:val="00EE1A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Символ сноски"/>
    <w:rsid w:val="00EE1A8B"/>
    <w:rPr>
      <w:vertAlign w:val="superscript"/>
    </w:rPr>
  </w:style>
  <w:style w:type="paragraph" w:customStyle="1" w:styleId="xl24">
    <w:name w:val="xl2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8"/>
      <w:szCs w:val="18"/>
      <w:lang w:eastAsia="ru-RU"/>
    </w:rPr>
  </w:style>
  <w:style w:type="character" w:styleId="afff0">
    <w:name w:val="Emphasis"/>
    <w:qFormat/>
    <w:rsid w:val="00EE1A8B"/>
    <w:rPr>
      <w:i/>
      <w:iCs/>
    </w:rPr>
  </w:style>
  <w:style w:type="character" w:customStyle="1" w:styleId="WW8Num3z1">
    <w:name w:val="WW8Num3z1"/>
    <w:rsid w:val="00EE1A8B"/>
    <w:rPr>
      <w:rFonts w:ascii="Courier New" w:hAnsi="Courier New" w:cs="Courier New"/>
    </w:rPr>
  </w:style>
  <w:style w:type="character" w:customStyle="1" w:styleId="WW8Num3z2">
    <w:name w:val="WW8Num3z2"/>
    <w:rsid w:val="00EE1A8B"/>
    <w:rPr>
      <w:rFonts w:ascii="Wingdings" w:hAnsi="Wingdings"/>
    </w:rPr>
  </w:style>
  <w:style w:type="character" w:customStyle="1" w:styleId="WW8Num4z1">
    <w:name w:val="WW8Num4z1"/>
    <w:rsid w:val="00EE1A8B"/>
    <w:rPr>
      <w:rFonts w:ascii="Courier New" w:hAnsi="Courier New"/>
    </w:rPr>
  </w:style>
  <w:style w:type="character" w:customStyle="1" w:styleId="WW8Num4z2">
    <w:name w:val="WW8Num4z2"/>
    <w:rsid w:val="00EE1A8B"/>
    <w:rPr>
      <w:rFonts w:ascii="Wingdings" w:hAnsi="Wingdings"/>
    </w:rPr>
  </w:style>
  <w:style w:type="character" w:customStyle="1" w:styleId="WW8Num4z3">
    <w:name w:val="WW8Num4z3"/>
    <w:rsid w:val="00EE1A8B"/>
    <w:rPr>
      <w:rFonts w:ascii="Symbol" w:hAnsi="Symbol"/>
    </w:rPr>
  </w:style>
  <w:style w:type="character" w:customStyle="1" w:styleId="WW8Num7z2">
    <w:name w:val="WW8Num7z2"/>
    <w:rsid w:val="00EE1A8B"/>
    <w:rPr>
      <w:rFonts w:ascii="Wingdings" w:hAnsi="Wingdings"/>
      <w:sz w:val="20"/>
    </w:rPr>
  </w:style>
  <w:style w:type="character" w:customStyle="1" w:styleId="WW8Num9z2">
    <w:name w:val="WW8Num9z2"/>
    <w:rsid w:val="00EE1A8B"/>
    <w:rPr>
      <w:rFonts w:ascii="Wingdings" w:hAnsi="Wingdings"/>
    </w:rPr>
  </w:style>
  <w:style w:type="character" w:customStyle="1" w:styleId="WW8Num9z3">
    <w:name w:val="WW8Num9z3"/>
    <w:rsid w:val="00EE1A8B"/>
    <w:rPr>
      <w:rFonts w:ascii="Symbol" w:hAnsi="Symbol"/>
    </w:rPr>
  </w:style>
  <w:style w:type="character" w:customStyle="1" w:styleId="WW8Num10z1">
    <w:name w:val="WW8Num10z1"/>
    <w:rsid w:val="00EE1A8B"/>
    <w:rPr>
      <w:rFonts w:ascii="Courier New" w:hAnsi="Courier New" w:cs="Courier New"/>
    </w:rPr>
  </w:style>
  <w:style w:type="character" w:customStyle="1" w:styleId="WW8Num10z2">
    <w:name w:val="WW8Num10z2"/>
    <w:rsid w:val="00EE1A8B"/>
    <w:rPr>
      <w:rFonts w:ascii="Wingdings" w:hAnsi="Wingdings"/>
    </w:rPr>
  </w:style>
  <w:style w:type="character" w:customStyle="1" w:styleId="WW8Num12z0">
    <w:name w:val="WW8Num12z0"/>
    <w:rsid w:val="00EE1A8B"/>
    <w:rPr>
      <w:rFonts w:ascii="Symbol" w:hAnsi="Symbol"/>
    </w:rPr>
  </w:style>
  <w:style w:type="character" w:customStyle="1" w:styleId="WW8Num12z1">
    <w:name w:val="WW8Num12z1"/>
    <w:rsid w:val="00EE1A8B"/>
    <w:rPr>
      <w:rFonts w:ascii="Courier New" w:hAnsi="Courier New" w:cs="Courier New"/>
    </w:rPr>
  </w:style>
  <w:style w:type="character" w:customStyle="1" w:styleId="WW8Num12z2">
    <w:name w:val="WW8Num12z2"/>
    <w:rsid w:val="00EE1A8B"/>
    <w:rPr>
      <w:rFonts w:ascii="Wingdings" w:hAnsi="Wingdings"/>
    </w:rPr>
  </w:style>
  <w:style w:type="character" w:customStyle="1" w:styleId="WW8Num15z1">
    <w:name w:val="WW8Num15z1"/>
    <w:rsid w:val="00EE1A8B"/>
    <w:rPr>
      <w:rFonts w:ascii="Courier New" w:hAnsi="Courier New"/>
    </w:rPr>
  </w:style>
  <w:style w:type="character" w:customStyle="1" w:styleId="WW8Num15z2">
    <w:name w:val="WW8Num15z2"/>
    <w:rsid w:val="00EE1A8B"/>
    <w:rPr>
      <w:rFonts w:ascii="Wingdings" w:hAnsi="Wingdings"/>
    </w:rPr>
  </w:style>
  <w:style w:type="character" w:customStyle="1" w:styleId="WW8Num15z3">
    <w:name w:val="WW8Num15z3"/>
    <w:rsid w:val="00EE1A8B"/>
    <w:rPr>
      <w:rFonts w:ascii="Symbol" w:hAnsi="Symbol"/>
    </w:rPr>
  </w:style>
  <w:style w:type="character" w:customStyle="1" w:styleId="WW8Num18z0">
    <w:name w:val="WW8Num18z0"/>
    <w:rsid w:val="00EE1A8B"/>
    <w:rPr>
      <w:rFonts w:ascii="Symbol" w:hAnsi="Symbol"/>
    </w:rPr>
  </w:style>
  <w:style w:type="character" w:customStyle="1" w:styleId="WW8Num18z1">
    <w:name w:val="WW8Num18z1"/>
    <w:rsid w:val="00EE1A8B"/>
    <w:rPr>
      <w:rFonts w:ascii="Courier New" w:hAnsi="Courier New" w:cs="Courier New"/>
    </w:rPr>
  </w:style>
  <w:style w:type="character" w:customStyle="1" w:styleId="WW8Num18z2">
    <w:name w:val="WW8Num18z2"/>
    <w:rsid w:val="00EE1A8B"/>
    <w:rPr>
      <w:rFonts w:ascii="Wingdings" w:hAnsi="Wingdings"/>
    </w:rPr>
  </w:style>
  <w:style w:type="character" w:customStyle="1" w:styleId="WW8Num23z0">
    <w:name w:val="WW8Num23z0"/>
    <w:rsid w:val="00EE1A8B"/>
    <w:rPr>
      <w:sz w:val="28"/>
    </w:rPr>
  </w:style>
  <w:style w:type="character" w:customStyle="1" w:styleId="WW8Num24z0">
    <w:name w:val="WW8Num24z0"/>
    <w:rsid w:val="00EE1A8B"/>
    <w:rPr>
      <w:rFonts w:ascii="Symbol" w:hAnsi="Symbol"/>
    </w:rPr>
  </w:style>
  <w:style w:type="character" w:customStyle="1" w:styleId="WW8Num24z1">
    <w:name w:val="WW8Num24z1"/>
    <w:rsid w:val="00EE1A8B"/>
    <w:rPr>
      <w:rFonts w:ascii="Courier New" w:hAnsi="Courier New" w:cs="Courier New"/>
    </w:rPr>
  </w:style>
  <w:style w:type="character" w:customStyle="1" w:styleId="WW8Num24z2">
    <w:name w:val="WW8Num24z2"/>
    <w:rsid w:val="00EE1A8B"/>
    <w:rPr>
      <w:rFonts w:ascii="Wingdings" w:hAnsi="Wingdings"/>
    </w:rPr>
  </w:style>
  <w:style w:type="character" w:customStyle="1" w:styleId="WW8Num26z0">
    <w:name w:val="WW8Num26z0"/>
    <w:rsid w:val="00EE1A8B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E1A8B"/>
    <w:rPr>
      <w:rFonts w:ascii="Courier New" w:hAnsi="Courier New"/>
    </w:rPr>
  </w:style>
  <w:style w:type="character" w:customStyle="1" w:styleId="WW8Num26z2">
    <w:name w:val="WW8Num26z2"/>
    <w:rsid w:val="00EE1A8B"/>
    <w:rPr>
      <w:rFonts w:ascii="Wingdings" w:hAnsi="Wingdings"/>
    </w:rPr>
  </w:style>
  <w:style w:type="character" w:customStyle="1" w:styleId="WW8Num26z3">
    <w:name w:val="WW8Num26z3"/>
    <w:rsid w:val="00EE1A8B"/>
    <w:rPr>
      <w:rFonts w:ascii="Symbol" w:hAnsi="Symbol"/>
    </w:rPr>
  </w:style>
  <w:style w:type="character" w:customStyle="1" w:styleId="WW8Num27z0">
    <w:name w:val="WW8Num27z0"/>
    <w:rsid w:val="00EE1A8B"/>
    <w:rPr>
      <w:rFonts w:ascii="Symbol" w:hAnsi="Symbol"/>
    </w:rPr>
  </w:style>
  <w:style w:type="character" w:customStyle="1" w:styleId="WW8Num27z1">
    <w:name w:val="WW8Num27z1"/>
    <w:rsid w:val="00EE1A8B"/>
    <w:rPr>
      <w:rFonts w:ascii="Courier New" w:hAnsi="Courier New" w:cs="Courier New"/>
    </w:rPr>
  </w:style>
  <w:style w:type="character" w:customStyle="1" w:styleId="WW8Num27z2">
    <w:name w:val="WW8Num27z2"/>
    <w:rsid w:val="00EE1A8B"/>
    <w:rPr>
      <w:rFonts w:ascii="Wingdings" w:hAnsi="Wingdings"/>
    </w:rPr>
  </w:style>
  <w:style w:type="character" w:customStyle="1" w:styleId="WW8Num28z0">
    <w:name w:val="WW8Num28z0"/>
    <w:rsid w:val="00EE1A8B"/>
    <w:rPr>
      <w:rFonts w:ascii="Symbol" w:hAnsi="Symbol"/>
    </w:rPr>
  </w:style>
  <w:style w:type="character" w:customStyle="1" w:styleId="WW8Num28z1">
    <w:name w:val="WW8Num28z1"/>
    <w:rsid w:val="00EE1A8B"/>
    <w:rPr>
      <w:rFonts w:ascii="Courier New" w:hAnsi="Courier New" w:cs="Courier New"/>
    </w:rPr>
  </w:style>
  <w:style w:type="character" w:customStyle="1" w:styleId="WW8Num28z2">
    <w:name w:val="WW8Num28z2"/>
    <w:rsid w:val="00EE1A8B"/>
    <w:rPr>
      <w:rFonts w:ascii="Wingdings" w:hAnsi="Wingdings"/>
    </w:rPr>
  </w:style>
  <w:style w:type="character" w:customStyle="1" w:styleId="WW8Num29z0">
    <w:name w:val="WW8Num29z0"/>
    <w:rsid w:val="00EE1A8B"/>
    <w:rPr>
      <w:rFonts w:ascii="Symbol" w:hAnsi="Symbol"/>
    </w:rPr>
  </w:style>
  <w:style w:type="character" w:customStyle="1" w:styleId="WW8Num29z1">
    <w:name w:val="WW8Num29z1"/>
    <w:rsid w:val="00EE1A8B"/>
    <w:rPr>
      <w:rFonts w:ascii="Courier New" w:hAnsi="Courier New" w:cs="Courier New"/>
    </w:rPr>
  </w:style>
  <w:style w:type="character" w:customStyle="1" w:styleId="WW8Num29z2">
    <w:name w:val="WW8Num29z2"/>
    <w:rsid w:val="00EE1A8B"/>
    <w:rPr>
      <w:rFonts w:ascii="Wingdings" w:hAnsi="Wingdings"/>
    </w:rPr>
  </w:style>
  <w:style w:type="character" w:customStyle="1" w:styleId="WW8Num30z0">
    <w:name w:val="WW8Num30z0"/>
    <w:rsid w:val="00EE1A8B"/>
    <w:rPr>
      <w:rFonts w:ascii="Symbol" w:hAnsi="Symbol"/>
      <w:sz w:val="20"/>
    </w:rPr>
  </w:style>
  <w:style w:type="character" w:customStyle="1" w:styleId="WW8Num30z1">
    <w:name w:val="WW8Num30z1"/>
    <w:rsid w:val="00EE1A8B"/>
    <w:rPr>
      <w:rFonts w:ascii="Courier New" w:hAnsi="Courier New"/>
      <w:sz w:val="20"/>
    </w:rPr>
  </w:style>
  <w:style w:type="character" w:customStyle="1" w:styleId="WW8Num30z2">
    <w:name w:val="WW8Num30z2"/>
    <w:rsid w:val="00EE1A8B"/>
    <w:rPr>
      <w:rFonts w:ascii="Wingdings" w:hAnsi="Wingdings"/>
      <w:sz w:val="20"/>
    </w:rPr>
  </w:style>
  <w:style w:type="character" w:customStyle="1" w:styleId="WW8Num31z0">
    <w:name w:val="WW8Num31z0"/>
    <w:rsid w:val="00EE1A8B"/>
    <w:rPr>
      <w:rFonts w:ascii="Symbol" w:hAnsi="Symbol"/>
      <w:sz w:val="20"/>
    </w:rPr>
  </w:style>
  <w:style w:type="character" w:customStyle="1" w:styleId="WW8Num31z1">
    <w:name w:val="WW8Num31z1"/>
    <w:rsid w:val="00EE1A8B"/>
    <w:rPr>
      <w:rFonts w:ascii="Courier New" w:hAnsi="Courier New"/>
      <w:sz w:val="20"/>
    </w:rPr>
  </w:style>
  <w:style w:type="character" w:customStyle="1" w:styleId="WW8Num31z2">
    <w:name w:val="WW8Num31z2"/>
    <w:rsid w:val="00EE1A8B"/>
    <w:rPr>
      <w:rFonts w:ascii="Wingdings" w:hAnsi="Wingdings"/>
      <w:sz w:val="20"/>
    </w:rPr>
  </w:style>
  <w:style w:type="character" w:customStyle="1" w:styleId="WW8Num32z0">
    <w:name w:val="WW8Num32z0"/>
    <w:rsid w:val="00EE1A8B"/>
    <w:rPr>
      <w:rFonts w:ascii="Symbol" w:hAnsi="Symbol"/>
    </w:rPr>
  </w:style>
  <w:style w:type="character" w:customStyle="1" w:styleId="WW8Num32z1">
    <w:name w:val="WW8Num32z1"/>
    <w:rsid w:val="00EE1A8B"/>
    <w:rPr>
      <w:rFonts w:ascii="Courier New" w:hAnsi="Courier New" w:cs="Courier New"/>
    </w:rPr>
  </w:style>
  <w:style w:type="character" w:customStyle="1" w:styleId="WW8Num32z2">
    <w:name w:val="WW8Num32z2"/>
    <w:rsid w:val="00EE1A8B"/>
    <w:rPr>
      <w:rFonts w:ascii="Wingdings" w:hAnsi="Wingdings"/>
    </w:rPr>
  </w:style>
  <w:style w:type="character" w:customStyle="1" w:styleId="WW8Num36z0">
    <w:name w:val="WW8Num36z0"/>
    <w:rsid w:val="00EE1A8B"/>
    <w:rPr>
      <w:rFonts w:ascii="Symbol" w:eastAsia="Times New Roman" w:hAnsi="Symbol" w:cs="Times New Roman"/>
    </w:rPr>
  </w:style>
  <w:style w:type="character" w:customStyle="1" w:styleId="WW8Num36z1">
    <w:name w:val="WW8Num36z1"/>
    <w:rsid w:val="00EE1A8B"/>
    <w:rPr>
      <w:rFonts w:ascii="Courier New" w:hAnsi="Courier New" w:cs="Courier New"/>
    </w:rPr>
  </w:style>
  <w:style w:type="character" w:customStyle="1" w:styleId="WW8Num36z2">
    <w:name w:val="WW8Num36z2"/>
    <w:rsid w:val="00EE1A8B"/>
    <w:rPr>
      <w:rFonts w:ascii="Wingdings" w:hAnsi="Wingdings"/>
    </w:rPr>
  </w:style>
  <w:style w:type="character" w:customStyle="1" w:styleId="WW8Num36z3">
    <w:name w:val="WW8Num36z3"/>
    <w:rsid w:val="00EE1A8B"/>
    <w:rPr>
      <w:rFonts w:ascii="Symbol" w:hAnsi="Symbol"/>
    </w:rPr>
  </w:style>
  <w:style w:type="character" w:customStyle="1" w:styleId="WW8Num39z0">
    <w:name w:val="WW8Num39z0"/>
    <w:rsid w:val="00EE1A8B"/>
    <w:rPr>
      <w:rFonts w:ascii="Symbol" w:hAnsi="Symbol"/>
      <w:sz w:val="24"/>
      <w:szCs w:val="24"/>
    </w:rPr>
  </w:style>
  <w:style w:type="character" w:customStyle="1" w:styleId="WW8Num39z1">
    <w:name w:val="WW8Num39z1"/>
    <w:rsid w:val="00EE1A8B"/>
    <w:rPr>
      <w:rFonts w:ascii="Courier New" w:hAnsi="Courier New" w:cs="Courier New"/>
    </w:rPr>
  </w:style>
  <w:style w:type="character" w:customStyle="1" w:styleId="WW8Num39z2">
    <w:name w:val="WW8Num39z2"/>
    <w:rsid w:val="00EE1A8B"/>
    <w:rPr>
      <w:rFonts w:ascii="Wingdings" w:hAnsi="Wingdings"/>
    </w:rPr>
  </w:style>
  <w:style w:type="character" w:customStyle="1" w:styleId="WW8Num39z3">
    <w:name w:val="WW8Num39z3"/>
    <w:rsid w:val="00EE1A8B"/>
    <w:rPr>
      <w:rFonts w:ascii="Symbol" w:hAnsi="Symbol"/>
    </w:rPr>
  </w:style>
  <w:style w:type="character" w:customStyle="1" w:styleId="WW8Num40z0">
    <w:name w:val="WW8Num40z0"/>
    <w:rsid w:val="00EE1A8B"/>
    <w:rPr>
      <w:rFonts w:ascii="Wingdings" w:hAnsi="Wingdings"/>
    </w:rPr>
  </w:style>
  <w:style w:type="character" w:customStyle="1" w:styleId="WW8Num40z1">
    <w:name w:val="WW8Num40z1"/>
    <w:rsid w:val="00EE1A8B"/>
    <w:rPr>
      <w:rFonts w:ascii="Courier New" w:hAnsi="Courier New" w:cs="Courier New"/>
    </w:rPr>
  </w:style>
  <w:style w:type="character" w:customStyle="1" w:styleId="WW8Num40z3">
    <w:name w:val="WW8Num40z3"/>
    <w:rsid w:val="00EE1A8B"/>
    <w:rPr>
      <w:rFonts w:ascii="Symbol" w:hAnsi="Symbol"/>
    </w:rPr>
  </w:style>
  <w:style w:type="character" w:customStyle="1" w:styleId="WW8Num41z0">
    <w:name w:val="WW8Num41z0"/>
    <w:rsid w:val="00EE1A8B"/>
    <w:rPr>
      <w:rFonts w:ascii="Symbol" w:hAnsi="Symbol"/>
    </w:rPr>
  </w:style>
  <w:style w:type="character" w:customStyle="1" w:styleId="WW8Num41z1">
    <w:name w:val="WW8Num41z1"/>
    <w:rsid w:val="00EE1A8B"/>
    <w:rPr>
      <w:rFonts w:ascii="Courier New" w:hAnsi="Courier New" w:cs="Courier New"/>
    </w:rPr>
  </w:style>
  <w:style w:type="character" w:customStyle="1" w:styleId="WW8Num41z2">
    <w:name w:val="WW8Num41z2"/>
    <w:rsid w:val="00EE1A8B"/>
    <w:rPr>
      <w:rFonts w:ascii="Wingdings" w:hAnsi="Wingdings"/>
    </w:rPr>
  </w:style>
  <w:style w:type="character" w:customStyle="1" w:styleId="WW8Num44z0">
    <w:name w:val="WW8Num44z0"/>
    <w:rsid w:val="00EE1A8B"/>
    <w:rPr>
      <w:rFonts w:ascii="Symbol" w:hAnsi="Symbol"/>
    </w:rPr>
  </w:style>
  <w:style w:type="character" w:customStyle="1" w:styleId="WW8Num44z1">
    <w:name w:val="WW8Num44z1"/>
    <w:rsid w:val="00EE1A8B"/>
    <w:rPr>
      <w:rFonts w:ascii="Courier New" w:hAnsi="Courier New" w:cs="Courier New"/>
    </w:rPr>
  </w:style>
  <w:style w:type="character" w:customStyle="1" w:styleId="WW8Num44z2">
    <w:name w:val="WW8Num44z2"/>
    <w:rsid w:val="00EE1A8B"/>
    <w:rPr>
      <w:rFonts w:ascii="Wingdings" w:hAnsi="Wingdings"/>
    </w:rPr>
  </w:style>
  <w:style w:type="character" w:customStyle="1" w:styleId="WW8Num46z0">
    <w:name w:val="WW8Num46z0"/>
    <w:rsid w:val="00EE1A8B"/>
    <w:rPr>
      <w:rFonts w:ascii="Symbol" w:hAnsi="Symbol"/>
    </w:rPr>
  </w:style>
  <w:style w:type="character" w:customStyle="1" w:styleId="WW8Num46z1">
    <w:name w:val="WW8Num46z1"/>
    <w:rsid w:val="00EE1A8B"/>
    <w:rPr>
      <w:rFonts w:ascii="Courier New" w:hAnsi="Courier New"/>
    </w:rPr>
  </w:style>
  <w:style w:type="character" w:customStyle="1" w:styleId="WW8Num46z2">
    <w:name w:val="WW8Num46z2"/>
    <w:rsid w:val="00EE1A8B"/>
    <w:rPr>
      <w:rFonts w:ascii="Wingdings" w:hAnsi="Wingdings"/>
    </w:rPr>
  </w:style>
  <w:style w:type="character" w:customStyle="1" w:styleId="WW8NumSt6z0">
    <w:name w:val="WW8NumSt6z0"/>
    <w:rsid w:val="00EE1A8B"/>
    <w:rPr>
      <w:rFonts w:ascii="Wingdings" w:hAnsi="Wingdings"/>
      <w:sz w:val="22"/>
    </w:rPr>
  </w:style>
  <w:style w:type="character" w:customStyle="1" w:styleId="WW8NumSt7z0">
    <w:name w:val="WW8NumSt7z0"/>
    <w:rsid w:val="00EE1A8B"/>
    <w:rPr>
      <w:rFonts w:ascii="Wingdings" w:hAnsi="Wingdings"/>
      <w:sz w:val="20"/>
    </w:rPr>
  </w:style>
  <w:style w:type="character" w:customStyle="1" w:styleId="WW8NumSt8z0">
    <w:name w:val="WW8NumSt8z0"/>
    <w:rsid w:val="00EE1A8B"/>
    <w:rPr>
      <w:rFonts w:ascii="Wingdings" w:hAnsi="Wingdings"/>
      <w:sz w:val="24"/>
    </w:rPr>
  </w:style>
  <w:style w:type="character" w:styleId="afff1">
    <w:name w:val="endnote reference"/>
    <w:rsid w:val="00EE1A8B"/>
    <w:rPr>
      <w:vertAlign w:val="superscript"/>
    </w:rPr>
  </w:style>
  <w:style w:type="character" w:customStyle="1" w:styleId="afff2">
    <w:name w:val="Символы концевой сноски"/>
    <w:rsid w:val="00EE1A8B"/>
  </w:style>
  <w:style w:type="character" w:customStyle="1" w:styleId="afff3">
    <w:name w:val="Знак Знак Знак"/>
    <w:rsid w:val="00EE1A8B"/>
    <w:rPr>
      <w:rFonts w:ascii="Courier New" w:hAnsi="Courier New" w:cs="Courier New"/>
      <w:lang w:val="ru-RU" w:eastAsia="ru-RU" w:bidi="ar-SA"/>
    </w:rPr>
  </w:style>
  <w:style w:type="character" w:customStyle="1" w:styleId="aff5">
    <w:name w:val="Без интервала Знак"/>
    <w:link w:val="aff4"/>
    <w:uiPriority w:val="1"/>
    <w:rsid w:val="00EE1A8B"/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2c">
    <w:name w:val="Quote"/>
    <w:basedOn w:val="a"/>
    <w:next w:val="a"/>
    <w:link w:val="2d"/>
    <w:uiPriority w:val="29"/>
    <w:qFormat/>
    <w:rsid w:val="00EE1A8B"/>
    <w:pPr>
      <w:widowControl/>
      <w:suppressAutoHyphens w:val="0"/>
      <w:ind w:firstLine="0"/>
    </w:pPr>
    <w:rPr>
      <w:rFonts w:ascii="Calibri" w:eastAsia="Times New Roman" w:hAnsi="Calibri"/>
      <w:i/>
      <w:kern w:val="0"/>
      <w:sz w:val="24"/>
      <w:lang w:val="en-US" w:eastAsia="en-US" w:bidi="en-US"/>
    </w:rPr>
  </w:style>
  <w:style w:type="character" w:customStyle="1" w:styleId="2d">
    <w:name w:val="Цитата 2 Знак"/>
    <w:basedOn w:val="a2"/>
    <w:link w:val="2c"/>
    <w:uiPriority w:val="29"/>
    <w:rsid w:val="00EE1A8B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f4">
    <w:name w:val="Intense Quote"/>
    <w:basedOn w:val="a"/>
    <w:next w:val="a"/>
    <w:link w:val="afff5"/>
    <w:uiPriority w:val="30"/>
    <w:qFormat/>
    <w:rsid w:val="00EE1A8B"/>
    <w:pPr>
      <w:widowControl/>
      <w:suppressAutoHyphens w:val="0"/>
      <w:ind w:left="720" w:right="720" w:firstLine="0"/>
    </w:pPr>
    <w:rPr>
      <w:rFonts w:ascii="Calibri" w:eastAsia="Times New Roman" w:hAnsi="Calibri"/>
      <w:b/>
      <w:i/>
      <w:kern w:val="0"/>
      <w:sz w:val="24"/>
      <w:szCs w:val="22"/>
      <w:lang w:val="en-US" w:eastAsia="en-US" w:bidi="en-US"/>
    </w:rPr>
  </w:style>
  <w:style w:type="character" w:customStyle="1" w:styleId="afff5">
    <w:name w:val="Выделенная цитата Знак"/>
    <w:basedOn w:val="a2"/>
    <w:link w:val="afff4"/>
    <w:uiPriority w:val="30"/>
    <w:rsid w:val="00EE1A8B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f6">
    <w:name w:val="Subtle Emphasis"/>
    <w:uiPriority w:val="19"/>
    <w:qFormat/>
    <w:rsid w:val="00EE1A8B"/>
    <w:rPr>
      <w:i/>
      <w:color w:val="5A5A5A"/>
    </w:rPr>
  </w:style>
  <w:style w:type="character" w:styleId="afff7">
    <w:name w:val="Intense Emphasis"/>
    <w:uiPriority w:val="21"/>
    <w:qFormat/>
    <w:rsid w:val="00EE1A8B"/>
    <w:rPr>
      <w:b/>
      <w:i/>
      <w:sz w:val="24"/>
      <w:szCs w:val="24"/>
      <w:u w:val="single"/>
    </w:rPr>
  </w:style>
  <w:style w:type="character" w:styleId="afff8">
    <w:name w:val="Subtle Reference"/>
    <w:uiPriority w:val="31"/>
    <w:qFormat/>
    <w:rsid w:val="00EE1A8B"/>
    <w:rPr>
      <w:sz w:val="24"/>
      <w:szCs w:val="24"/>
      <w:u w:val="single"/>
    </w:rPr>
  </w:style>
  <w:style w:type="character" w:styleId="afff9">
    <w:name w:val="Intense Reference"/>
    <w:uiPriority w:val="32"/>
    <w:qFormat/>
    <w:rsid w:val="00EE1A8B"/>
    <w:rPr>
      <w:b/>
      <w:sz w:val="24"/>
      <w:u w:val="single"/>
    </w:rPr>
  </w:style>
  <w:style w:type="character" w:styleId="afffa">
    <w:name w:val="Book Title"/>
    <w:uiPriority w:val="33"/>
    <w:qFormat/>
    <w:rsid w:val="00EE1A8B"/>
    <w:rPr>
      <w:rFonts w:ascii="Cambria" w:eastAsia="Times New Roman" w:hAnsi="Cambria"/>
      <w:b/>
      <w:i/>
      <w:sz w:val="24"/>
      <w:szCs w:val="24"/>
    </w:rPr>
  </w:style>
  <w:style w:type="paragraph" w:customStyle="1" w:styleId="afffb">
    <w:name w:val="Табл_цифры"/>
    <w:rsid w:val="00EE1A8B"/>
    <w:pPr>
      <w:spacing w:before="20"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1">
    <w:name w:val="FR1"/>
    <w:rsid w:val="00EE1A8B"/>
    <w:pPr>
      <w:widowControl w:val="0"/>
      <w:autoSpaceDE w:val="0"/>
      <w:autoSpaceDN w:val="0"/>
      <w:spacing w:before="1140" w:after="0" w:line="2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2">
    <w:name w:val="Основной текст с отступом 21"/>
    <w:basedOn w:val="a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</w:rPr>
  </w:style>
  <w:style w:type="numbering" w:customStyle="1" w:styleId="151">
    <w:name w:val="Нет списка15"/>
    <w:next w:val="a4"/>
    <w:semiHidden/>
    <w:rsid w:val="00EE1A8B"/>
  </w:style>
  <w:style w:type="table" w:customStyle="1" w:styleId="107">
    <w:name w:val="Сетка таблицы10"/>
    <w:basedOn w:val="a3"/>
    <w:next w:val="af8"/>
    <w:rsid w:val="00EE1A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d">
    <w:name w:val="Текст сноски Знак1"/>
    <w:rsid w:val="00EE1A8B"/>
    <w:rPr>
      <w:lang w:val="en-US" w:eastAsia="en-US" w:bidi="en-US"/>
    </w:rPr>
  </w:style>
  <w:style w:type="paragraph" w:customStyle="1" w:styleId="ConsTitle">
    <w:name w:val="Con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0">
    <w:name w:val="Нет списка111"/>
    <w:next w:val="a4"/>
    <w:uiPriority w:val="99"/>
    <w:semiHidden/>
    <w:unhideWhenUsed/>
    <w:rsid w:val="00EE1A8B"/>
  </w:style>
  <w:style w:type="character" w:customStyle="1" w:styleId="WW8Num17z0">
    <w:name w:val="WW8Num17z0"/>
    <w:rsid w:val="00EE1A8B"/>
    <w:rPr>
      <w:rFonts w:ascii="Symbol" w:hAnsi="Symbol"/>
    </w:rPr>
  </w:style>
  <w:style w:type="character" w:customStyle="1" w:styleId="WW8Num17z1">
    <w:name w:val="WW8Num17z1"/>
    <w:rsid w:val="00EE1A8B"/>
    <w:rPr>
      <w:rFonts w:ascii="Courier New" w:hAnsi="Courier New" w:cs="Courier New"/>
    </w:rPr>
  </w:style>
  <w:style w:type="character" w:customStyle="1" w:styleId="WW8Num17z2">
    <w:name w:val="WW8Num17z2"/>
    <w:rsid w:val="00EE1A8B"/>
    <w:rPr>
      <w:rFonts w:ascii="Wingdings" w:hAnsi="Wingdings"/>
    </w:rPr>
  </w:style>
  <w:style w:type="character" w:customStyle="1" w:styleId="WW8Num21z0">
    <w:name w:val="WW8Num21z0"/>
    <w:rsid w:val="00EE1A8B"/>
    <w:rPr>
      <w:sz w:val="28"/>
    </w:rPr>
  </w:style>
  <w:style w:type="character" w:customStyle="1" w:styleId="WW8Num22z0">
    <w:name w:val="WW8Num22z0"/>
    <w:rsid w:val="00EE1A8B"/>
    <w:rPr>
      <w:rFonts w:ascii="Symbol" w:hAnsi="Symbol"/>
    </w:rPr>
  </w:style>
  <w:style w:type="character" w:customStyle="1" w:styleId="WW8Num22z1">
    <w:name w:val="WW8Num22z1"/>
    <w:rsid w:val="00EE1A8B"/>
    <w:rPr>
      <w:rFonts w:ascii="Courier New" w:hAnsi="Courier New" w:cs="Courier New"/>
    </w:rPr>
  </w:style>
  <w:style w:type="character" w:customStyle="1" w:styleId="WW8Num22z2">
    <w:name w:val="WW8Num22z2"/>
    <w:rsid w:val="00EE1A8B"/>
    <w:rPr>
      <w:rFonts w:ascii="Wingdings" w:hAnsi="Wingdings"/>
    </w:rPr>
  </w:style>
  <w:style w:type="character" w:customStyle="1" w:styleId="WW8Num24z3">
    <w:name w:val="WW8Num24z3"/>
    <w:rsid w:val="00EE1A8B"/>
    <w:rPr>
      <w:rFonts w:ascii="Symbol" w:hAnsi="Symbol"/>
    </w:rPr>
  </w:style>
  <w:style w:type="character" w:customStyle="1" w:styleId="WW8Num25z0">
    <w:name w:val="WW8Num25z0"/>
    <w:rsid w:val="00EE1A8B"/>
    <w:rPr>
      <w:rFonts w:ascii="Symbol" w:hAnsi="Symbol"/>
    </w:rPr>
  </w:style>
  <w:style w:type="character" w:customStyle="1" w:styleId="WW8Num25z1">
    <w:name w:val="WW8Num25z1"/>
    <w:rsid w:val="00EE1A8B"/>
    <w:rPr>
      <w:rFonts w:ascii="Courier New" w:hAnsi="Courier New" w:cs="Courier New"/>
    </w:rPr>
  </w:style>
  <w:style w:type="character" w:customStyle="1" w:styleId="WW8Num25z2">
    <w:name w:val="WW8Num25z2"/>
    <w:rsid w:val="00EE1A8B"/>
    <w:rPr>
      <w:rFonts w:ascii="Wingdings" w:hAnsi="Wingdings"/>
    </w:rPr>
  </w:style>
  <w:style w:type="character" w:customStyle="1" w:styleId="WW8Num37z0">
    <w:name w:val="WW8Num37z0"/>
    <w:rsid w:val="00EE1A8B"/>
    <w:rPr>
      <w:rFonts w:ascii="Wingdings" w:hAnsi="Wingdings"/>
    </w:rPr>
  </w:style>
  <w:style w:type="character" w:customStyle="1" w:styleId="WW8Num37z1">
    <w:name w:val="WW8Num37z1"/>
    <w:rsid w:val="00EE1A8B"/>
    <w:rPr>
      <w:rFonts w:ascii="Courier New" w:hAnsi="Courier New" w:cs="Courier New"/>
    </w:rPr>
  </w:style>
  <w:style w:type="character" w:customStyle="1" w:styleId="WW8Num37z3">
    <w:name w:val="WW8Num37z3"/>
    <w:rsid w:val="00EE1A8B"/>
    <w:rPr>
      <w:rFonts w:ascii="Symbol" w:hAnsi="Symbol"/>
    </w:rPr>
  </w:style>
  <w:style w:type="character" w:customStyle="1" w:styleId="WW8Num38z0">
    <w:name w:val="WW8Num38z0"/>
    <w:rsid w:val="00EE1A8B"/>
    <w:rPr>
      <w:rFonts w:ascii="Symbol" w:hAnsi="Symbol"/>
    </w:rPr>
  </w:style>
  <w:style w:type="character" w:customStyle="1" w:styleId="WW8Num38z1">
    <w:name w:val="WW8Num38z1"/>
    <w:rsid w:val="00EE1A8B"/>
    <w:rPr>
      <w:rFonts w:ascii="Courier New" w:hAnsi="Courier New" w:cs="Courier New"/>
    </w:rPr>
  </w:style>
  <w:style w:type="character" w:customStyle="1" w:styleId="WW8Num38z2">
    <w:name w:val="WW8Num38z2"/>
    <w:rsid w:val="00EE1A8B"/>
    <w:rPr>
      <w:rFonts w:ascii="Wingdings" w:hAnsi="Wingdings"/>
    </w:rPr>
  </w:style>
  <w:style w:type="character" w:customStyle="1" w:styleId="WW8Num43z0">
    <w:name w:val="WW8Num43z0"/>
    <w:rsid w:val="00EE1A8B"/>
    <w:rPr>
      <w:rFonts w:ascii="Symbol" w:hAnsi="Symbol"/>
    </w:rPr>
  </w:style>
  <w:style w:type="character" w:customStyle="1" w:styleId="WW8Num43z1">
    <w:name w:val="WW8Num43z1"/>
    <w:rsid w:val="00EE1A8B"/>
    <w:rPr>
      <w:rFonts w:ascii="Courier New" w:hAnsi="Courier New"/>
    </w:rPr>
  </w:style>
  <w:style w:type="character" w:customStyle="1" w:styleId="WW8Num43z2">
    <w:name w:val="WW8Num43z2"/>
    <w:rsid w:val="00EE1A8B"/>
    <w:rPr>
      <w:rFonts w:ascii="Wingdings" w:hAnsi="Wingdings"/>
    </w:rPr>
  </w:style>
  <w:style w:type="character" w:customStyle="1" w:styleId="312">
    <w:name w:val="Основной текст с отступом 3 Знак1"/>
    <w:uiPriority w:val="99"/>
    <w:semiHidden/>
    <w:rsid w:val="00EE1A8B"/>
    <w:rPr>
      <w:sz w:val="16"/>
      <w:szCs w:val="16"/>
      <w:lang w:eastAsia="ar-SA"/>
    </w:rPr>
  </w:style>
  <w:style w:type="character" w:customStyle="1" w:styleId="HTML1">
    <w:name w:val="Стандартный HTML Знак1"/>
    <w:uiPriority w:val="99"/>
    <w:semiHidden/>
    <w:rsid w:val="00EE1A8B"/>
    <w:rPr>
      <w:rFonts w:ascii="Consolas" w:hAnsi="Consolas" w:cs="Consolas"/>
      <w:lang w:eastAsia="ar-SA"/>
    </w:rPr>
  </w:style>
  <w:style w:type="paragraph" w:customStyle="1" w:styleId="313">
    <w:name w:val="Основной текст с отступом 31"/>
    <w:basedOn w:val="a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</w:rPr>
  </w:style>
  <w:style w:type="paragraph" w:customStyle="1" w:styleId="1e">
    <w:name w:val="Цитата1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</w:rPr>
  </w:style>
  <w:style w:type="paragraph" w:customStyle="1" w:styleId="220">
    <w:name w:val="Основной текст 22"/>
    <w:basedOn w:val="a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</w:rPr>
  </w:style>
  <w:style w:type="paragraph" w:customStyle="1" w:styleId="1f">
    <w:name w:val="Название объекта1"/>
    <w:basedOn w:val="a"/>
    <w:next w:val="a"/>
    <w:rsid w:val="00EE1A8B"/>
    <w:pPr>
      <w:widowControl/>
      <w:suppressAutoHyphens w:val="0"/>
      <w:ind w:firstLine="0"/>
      <w:jc w:val="right"/>
    </w:pPr>
    <w:rPr>
      <w:rFonts w:eastAsia="Times New Roman"/>
      <w:i/>
      <w:iCs/>
      <w:kern w:val="0"/>
      <w:sz w:val="24"/>
    </w:rPr>
  </w:style>
  <w:style w:type="paragraph" w:customStyle="1" w:styleId="1f0">
    <w:name w:val="Маркированный список1"/>
    <w:basedOn w:val="a"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</w:rPr>
  </w:style>
  <w:style w:type="paragraph" w:customStyle="1" w:styleId="Style1">
    <w:name w:val="Style1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3">
    <w:name w:val="Style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6">
    <w:name w:val="Style6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hanging="955"/>
    </w:pPr>
    <w:rPr>
      <w:rFonts w:eastAsia="Times New Roman"/>
      <w:kern w:val="0"/>
      <w:sz w:val="24"/>
      <w:lang w:eastAsia="ru-RU"/>
    </w:rPr>
  </w:style>
  <w:style w:type="paragraph" w:customStyle="1" w:styleId="Style7">
    <w:name w:val="Style7"/>
    <w:basedOn w:val="a"/>
    <w:rsid w:val="00EE1A8B"/>
    <w:pPr>
      <w:suppressAutoHyphens w:val="0"/>
      <w:autoSpaceDE w:val="0"/>
      <w:autoSpaceDN w:val="0"/>
      <w:adjustRightInd w:val="0"/>
      <w:spacing w:line="308" w:lineRule="exact"/>
      <w:ind w:firstLine="629"/>
      <w:jc w:val="both"/>
    </w:pPr>
    <w:rPr>
      <w:rFonts w:eastAsia="Times New Roman"/>
      <w:kern w:val="0"/>
      <w:sz w:val="24"/>
      <w:lang w:eastAsia="ru-RU"/>
    </w:rPr>
  </w:style>
  <w:style w:type="paragraph" w:customStyle="1" w:styleId="Style8">
    <w:name w:val="Style8"/>
    <w:basedOn w:val="a"/>
    <w:rsid w:val="00EE1A8B"/>
    <w:pPr>
      <w:suppressAutoHyphens w:val="0"/>
      <w:autoSpaceDE w:val="0"/>
      <w:autoSpaceDN w:val="0"/>
      <w:adjustRightInd w:val="0"/>
      <w:spacing w:line="307" w:lineRule="exact"/>
      <w:ind w:firstLine="677"/>
      <w:jc w:val="both"/>
    </w:pPr>
    <w:rPr>
      <w:rFonts w:eastAsia="Times New Roman"/>
      <w:kern w:val="0"/>
      <w:sz w:val="24"/>
      <w:lang w:eastAsia="ru-RU"/>
    </w:rPr>
  </w:style>
  <w:style w:type="character" w:customStyle="1" w:styleId="FontStyle12">
    <w:name w:val="Font Style12"/>
    <w:rsid w:val="00EE1A8B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3">
    <w:name w:val="Font Style13"/>
    <w:rsid w:val="00EE1A8B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EE1A8B"/>
    <w:rPr>
      <w:rFonts w:ascii="Arial Black" w:hAnsi="Arial Black" w:cs="Arial Black"/>
      <w:spacing w:val="-20"/>
      <w:sz w:val="22"/>
      <w:szCs w:val="22"/>
    </w:rPr>
  </w:style>
  <w:style w:type="character" w:customStyle="1" w:styleId="FontStyle16">
    <w:name w:val="Font Style16"/>
    <w:rsid w:val="00EE1A8B"/>
    <w:rPr>
      <w:rFonts w:ascii="Georgia" w:hAnsi="Georgia" w:cs="Georgia"/>
      <w:i/>
      <w:iCs/>
      <w:spacing w:val="30"/>
      <w:sz w:val="26"/>
      <w:szCs w:val="26"/>
    </w:rPr>
  </w:style>
  <w:style w:type="character" w:customStyle="1" w:styleId="FontStyle17">
    <w:name w:val="Font Style17"/>
    <w:rsid w:val="00EE1A8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rsid w:val="00EE1A8B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EE1A8B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4">
    <w:name w:val="Style4"/>
    <w:basedOn w:val="a"/>
    <w:rsid w:val="00EE1A8B"/>
    <w:pPr>
      <w:suppressAutoHyphens w:val="0"/>
      <w:autoSpaceDE w:val="0"/>
      <w:autoSpaceDN w:val="0"/>
      <w:adjustRightInd w:val="0"/>
      <w:spacing w:line="235" w:lineRule="exact"/>
      <w:ind w:firstLine="547"/>
      <w:jc w:val="both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5">
    <w:name w:val="Style5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11">
    <w:name w:val="Font Style11"/>
    <w:rsid w:val="00EE1A8B"/>
    <w:rPr>
      <w:rFonts w:ascii="Arial" w:hAnsi="Arial" w:cs="Arial"/>
      <w:b/>
      <w:bCs/>
      <w:sz w:val="18"/>
      <w:szCs w:val="18"/>
    </w:rPr>
  </w:style>
  <w:style w:type="paragraph" w:customStyle="1" w:styleId="Style9">
    <w:name w:val="Style9"/>
    <w:basedOn w:val="a"/>
    <w:rsid w:val="00EE1A8B"/>
    <w:pPr>
      <w:suppressAutoHyphens w:val="0"/>
      <w:autoSpaceDE w:val="0"/>
      <w:autoSpaceDN w:val="0"/>
      <w:adjustRightInd w:val="0"/>
      <w:spacing w:line="302" w:lineRule="exact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0">
    <w:name w:val="Style10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2">
    <w:name w:val="Style12"/>
    <w:basedOn w:val="a"/>
    <w:rsid w:val="00EE1A8B"/>
    <w:pPr>
      <w:suppressAutoHyphens w:val="0"/>
      <w:autoSpaceDE w:val="0"/>
      <w:autoSpaceDN w:val="0"/>
      <w:adjustRightInd w:val="0"/>
      <w:spacing w:line="300" w:lineRule="exact"/>
      <w:ind w:firstLine="0"/>
      <w:jc w:val="center"/>
    </w:pPr>
    <w:rPr>
      <w:rFonts w:eastAsia="Times New Roman"/>
      <w:kern w:val="0"/>
      <w:sz w:val="24"/>
      <w:lang w:eastAsia="ru-RU"/>
    </w:rPr>
  </w:style>
  <w:style w:type="character" w:customStyle="1" w:styleId="FontStyle20">
    <w:name w:val="Font Style20"/>
    <w:rsid w:val="00EE1A8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EE1A8B"/>
    <w:pPr>
      <w:suppressAutoHyphens w:val="0"/>
      <w:autoSpaceDE w:val="0"/>
      <w:autoSpaceDN w:val="0"/>
      <w:adjustRightInd w:val="0"/>
      <w:spacing w:line="242" w:lineRule="exact"/>
      <w:ind w:firstLine="0"/>
      <w:jc w:val="center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13">
    <w:name w:val="Style1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21">
    <w:name w:val="Font Style21"/>
    <w:rsid w:val="00EE1A8B"/>
    <w:rPr>
      <w:rFonts w:ascii="Arial" w:hAnsi="Arial" w:cs="Arial"/>
      <w:sz w:val="20"/>
      <w:szCs w:val="20"/>
    </w:rPr>
  </w:style>
  <w:style w:type="character" w:customStyle="1" w:styleId="FontStyle22">
    <w:name w:val="Font Style22"/>
    <w:rsid w:val="00EE1A8B"/>
    <w:rPr>
      <w:rFonts w:ascii="Bookman Old Style" w:hAnsi="Bookman Old Style" w:cs="Bookman Old Style"/>
      <w:b/>
      <w:bCs/>
      <w:spacing w:val="20"/>
      <w:w w:val="60"/>
      <w:sz w:val="30"/>
      <w:szCs w:val="30"/>
    </w:rPr>
  </w:style>
  <w:style w:type="character" w:customStyle="1" w:styleId="FontStyle26">
    <w:name w:val="Font Style26"/>
    <w:rsid w:val="00EE1A8B"/>
    <w:rPr>
      <w:rFonts w:ascii="Trebuchet MS" w:hAnsi="Trebuchet MS" w:cs="Trebuchet MS"/>
      <w:b/>
      <w:bCs/>
      <w:sz w:val="54"/>
      <w:szCs w:val="54"/>
    </w:rPr>
  </w:style>
  <w:style w:type="character" w:customStyle="1" w:styleId="FontStyle27">
    <w:name w:val="Font Style27"/>
    <w:rsid w:val="00EE1A8B"/>
    <w:rPr>
      <w:rFonts w:ascii="Trebuchet MS" w:hAnsi="Trebuchet MS" w:cs="Trebuchet MS"/>
      <w:spacing w:val="-10"/>
      <w:sz w:val="22"/>
      <w:szCs w:val="22"/>
    </w:rPr>
  </w:style>
  <w:style w:type="character" w:customStyle="1" w:styleId="FontStyle28">
    <w:name w:val="Font Style28"/>
    <w:rsid w:val="00EE1A8B"/>
    <w:rPr>
      <w:rFonts w:ascii="Trebuchet MS" w:hAnsi="Trebuchet MS" w:cs="Trebuchet MS"/>
      <w:b/>
      <w:bCs/>
      <w:sz w:val="20"/>
      <w:szCs w:val="20"/>
    </w:rPr>
  </w:style>
  <w:style w:type="character" w:customStyle="1" w:styleId="FontStyle29">
    <w:name w:val="Font Style29"/>
    <w:rsid w:val="00EE1A8B"/>
    <w:rPr>
      <w:rFonts w:ascii="Trebuchet MS" w:hAnsi="Trebuchet MS" w:cs="Trebuchet MS"/>
      <w:sz w:val="18"/>
      <w:szCs w:val="18"/>
    </w:rPr>
  </w:style>
  <w:style w:type="paragraph" w:customStyle="1" w:styleId="Style14">
    <w:name w:val="Style14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6">
    <w:name w:val="Style16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7">
    <w:name w:val="Style17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23">
    <w:name w:val="Font Style23"/>
    <w:rsid w:val="00EE1A8B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sid w:val="00EE1A8B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5">
    <w:name w:val="Font Style25"/>
    <w:rsid w:val="00EE1A8B"/>
    <w:rPr>
      <w:rFonts w:ascii="Arial Black" w:hAnsi="Arial Black" w:cs="Arial Black"/>
      <w:sz w:val="14"/>
      <w:szCs w:val="14"/>
    </w:rPr>
  </w:style>
  <w:style w:type="paragraph" w:customStyle="1" w:styleId="Style15">
    <w:name w:val="Style15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30">
    <w:name w:val="Font Style30"/>
    <w:rsid w:val="00EE1A8B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rsid w:val="00EE1A8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EE1A8B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321">
    <w:name w:val="Знак Знак32"/>
    <w:rsid w:val="00EE1A8B"/>
    <w:rPr>
      <w:b/>
      <w:bCs/>
      <w:sz w:val="22"/>
      <w:szCs w:val="22"/>
    </w:rPr>
  </w:style>
  <w:style w:type="character" w:customStyle="1" w:styleId="314">
    <w:name w:val="Знак Знак31"/>
    <w:rsid w:val="00EE1A8B"/>
    <w:rPr>
      <w:sz w:val="24"/>
      <w:szCs w:val="24"/>
    </w:rPr>
  </w:style>
  <w:style w:type="paragraph" w:customStyle="1" w:styleId="afffc">
    <w:name w:val="Название таблицы"/>
    <w:basedOn w:val="a"/>
    <w:rsid w:val="00C2147B"/>
    <w:pPr>
      <w:widowControl/>
      <w:suppressAutoHyphens w:val="0"/>
      <w:ind w:firstLine="567"/>
      <w:jc w:val="center"/>
    </w:pPr>
    <w:rPr>
      <w:rFonts w:eastAsia="Calibri"/>
      <w:kern w:val="0"/>
    </w:rPr>
  </w:style>
  <w:style w:type="character" w:customStyle="1" w:styleId="ConsPlusNormal0">
    <w:name w:val="ConsPlusNormal Знак"/>
    <w:link w:val="ConsPlusNormal"/>
    <w:rsid w:val="00541EBE"/>
    <w:rPr>
      <w:rFonts w:ascii="Arial" w:eastAsia="Arial" w:hAnsi="Arial" w:cs="Times New Roman"/>
      <w:sz w:val="20"/>
      <w:szCs w:val="20"/>
    </w:rPr>
  </w:style>
  <w:style w:type="character" w:customStyle="1" w:styleId="115">
    <w:name w:val="Заголовок 1 Знак1"/>
    <w:rsid w:val="00396DBA"/>
    <w:rPr>
      <w:rFonts w:eastAsia="Lucida Sans Unicode"/>
      <w:bCs/>
      <w:kern w:val="28"/>
      <w:sz w:val="24"/>
      <w:szCs w:val="24"/>
    </w:rPr>
  </w:style>
  <w:style w:type="paragraph" w:customStyle="1" w:styleId="2e">
    <w:name w:val="Знак2"/>
    <w:basedOn w:val="a"/>
    <w:rsid w:val="00396DBA"/>
    <w:pPr>
      <w:widowControl/>
      <w:suppressAutoHyphens w:val="0"/>
      <w:spacing w:after="160" w:line="240" w:lineRule="exact"/>
      <w:ind w:firstLine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xl63">
    <w:name w:val="xl63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64">
    <w:name w:val="xl64"/>
    <w:basedOn w:val="a"/>
    <w:rsid w:val="00396DB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character" w:customStyle="1" w:styleId="apple-converted-space">
    <w:name w:val="apple-converted-space"/>
    <w:rsid w:val="00396DBA"/>
  </w:style>
  <w:style w:type="paragraph" w:customStyle="1" w:styleId="xl85">
    <w:name w:val="xl85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6">
    <w:name w:val="xl86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7">
    <w:name w:val="xl87"/>
    <w:basedOn w:val="a"/>
    <w:rsid w:val="00396DBA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8">
    <w:name w:val="xl88"/>
    <w:basedOn w:val="a"/>
    <w:rsid w:val="00396DBA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9">
    <w:name w:val="xl89"/>
    <w:basedOn w:val="a"/>
    <w:rsid w:val="00396D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0">
    <w:name w:val="xl90"/>
    <w:basedOn w:val="a"/>
    <w:rsid w:val="00396DBA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1">
    <w:name w:val="xl91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table" w:customStyle="1" w:styleId="911">
    <w:name w:val="Сетка таблицы91"/>
    <w:basedOn w:val="a3"/>
    <w:next w:val="af8"/>
    <w:uiPriority w:val="59"/>
    <w:rsid w:val="00CC6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61">
    <w:name w:val="Нет списка16"/>
    <w:next w:val="a4"/>
    <w:uiPriority w:val="99"/>
    <w:semiHidden/>
    <w:unhideWhenUsed/>
    <w:rsid w:val="00317CF0"/>
  </w:style>
  <w:style w:type="character" w:customStyle="1" w:styleId="WW8Num1z0">
    <w:name w:val="WW8Num1z0"/>
    <w:rsid w:val="00317CF0"/>
    <w:rPr>
      <w:rFonts w:ascii="Symbol" w:hAnsi="Symbol" w:cs="Symbol"/>
    </w:rPr>
  </w:style>
  <w:style w:type="character" w:customStyle="1" w:styleId="WW8Num1z1">
    <w:name w:val="WW8Num1z1"/>
    <w:rsid w:val="00317CF0"/>
    <w:rPr>
      <w:rFonts w:ascii="Courier New" w:hAnsi="Courier New" w:cs="Courier New"/>
    </w:rPr>
  </w:style>
  <w:style w:type="character" w:customStyle="1" w:styleId="WW8Num1z2">
    <w:name w:val="WW8Num1z2"/>
    <w:rsid w:val="00317CF0"/>
    <w:rPr>
      <w:rFonts w:ascii="Wingdings" w:hAnsi="Wingdings" w:cs="Wingdings"/>
    </w:rPr>
  </w:style>
  <w:style w:type="character" w:customStyle="1" w:styleId="WW8Num2z1">
    <w:name w:val="WW8Num2z1"/>
    <w:rsid w:val="00317CF0"/>
    <w:rPr>
      <w:rFonts w:ascii="Courier New" w:hAnsi="Courier New" w:cs="Courier New"/>
    </w:rPr>
  </w:style>
  <w:style w:type="character" w:customStyle="1" w:styleId="WW8Num2z2">
    <w:name w:val="WW8Num2z2"/>
    <w:rsid w:val="00317CF0"/>
    <w:rPr>
      <w:rFonts w:ascii="Wingdings" w:hAnsi="Wingdings" w:cs="Wingdings"/>
    </w:rPr>
  </w:style>
  <w:style w:type="character" w:customStyle="1" w:styleId="WW8Num6z1">
    <w:name w:val="WW8Num6z1"/>
    <w:rsid w:val="00317CF0"/>
    <w:rPr>
      <w:rFonts w:ascii="Courier New" w:hAnsi="Courier New" w:cs="Courier New"/>
    </w:rPr>
  </w:style>
  <w:style w:type="character" w:customStyle="1" w:styleId="WW8Num6z2">
    <w:name w:val="WW8Num6z2"/>
    <w:rsid w:val="00317CF0"/>
    <w:rPr>
      <w:rFonts w:ascii="Wingdings" w:hAnsi="Wingdings" w:cs="Wingdings"/>
    </w:rPr>
  </w:style>
  <w:style w:type="character" w:customStyle="1" w:styleId="WW8Num6z3">
    <w:name w:val="WW8Num6z3"/>
    <w:rsid w:val="00317CF0"/>
    <w:rPr>
      <w:rFonts w:ascii="Symbol" w:hAnsi="Symbol" w:cs="Symbol"/>
    </w:rPr>
  </w:style>
  <w:style w:type="character" w:customStyle="1" w:styleId="WW8Num8z3">
    <w:name w:val="WW8Num8z3"/>
    <w:rsid w:val="00317CF0"/>
    <w:rPr>
      <w:rFonts w:ascii="Symbol" w:hAnsi="Symbol" w:cs="Symbol"/>
    </w:rPr>
  </w:style>
  <w:style w:type="character" w:customStyle="1" w:styleId="WW8Num13z0">
    <w:name w:val="WW8Num13z0"/>
    <w:rsid w:val="00317CF0"/>
    <w:rPr>
      <w:rFonts w:ascii="Times New Roman" w:hAnsi="Times New Roman" w:cs="Times New Roman"/>
    </w:rPr>
  </w:style>
  <w:style w:type="character" w:customStyle="1" w:styleId="WW8Num13z1">
    <w:name w:val="WW8Num13z1"/>
    <w:rsid w:val="00317CF0"/>
    <w:rPr>
      <w:rFonts w:ascii="Courier New" w:hAnsi="Courier New" w:cs="Courier New"/>
    </w:rPr>
  </w:style>
  <w:style w:type="character" w:customStyle="1" w:styleId="WW8Num13z2">
    <w:name w:val="WW8Num13z2"/>
    <w:rsid w:val="00317CF0"/>
    <w:rPr>
      <w:rFonts w:ascii="Wingdings" w:hAnsi="Wingdings" w:cs="Wingdings"/>
    </w:rPr>
  </w:style>
  <w:style w:type="character" w:customStyle="1" w:styleId="WW8Num13z3">
    <w:name w:val="WW8Num13z3"/>
    <w:rsid w:val="00317CF0"/>
    <w:rPr>
      <w:rFonts w:ascii="Symbol" w:hAnsi="Symbol" w:cs="Symbol"/>
    </w:rPr>
  </w:style>
  <w:style w:type="character" w:customStyle="1" w:styleId="WW8Num14z1">
    <w:name w:val="WW8Num14z1"/>
    <w:rsid w:val="00317CF0"/>
    <w:rPr>
      <w:rFonts w:ascii="Courier New" w:hAnsi="Courier New" w:cs="Courier New"/>
    </w:rPr>
  </w:style>
  <w:style w:type="character" w:customStyle="1" w:styleId="WW8Num14z2">
    <w:name w:val="WW8Num14z2"/>
    <w:rsid w:val="00317CF0"/>
    <w:rPr>
      <w:rFonts w:ascii="Wingdings" w:hAnsi="Wingdings" w:cs="Wingdings"/>
    </w:rPr>
  </w:style>
  <w:style w:type="character" w:customStyle="1" w:styleId="WW8Num14z3">
    <w:name w:val="WW8Num14z3"/>
    <w:rsid w:val="00317CF0"/>
    <w:rPr>
      <w:rFonts w:ascii="Symbol" w:hAnsi="Symbol" w:cs="Symbol"/>
    </w:rPr>
  </w:style>
  <w:style w:type="character" w:customStyle="1" w:styleId="WW8Num18z3">
    <w:name w:val="WW8Num18z3"/>
    <w:rsid w:val="00317CF0"/>
    <w:rPr>
      <w:rFonts w:ascii="Symbol" w:hAnsi="Symbol" w:cs="Symbol"/>
    </w:rPr>
  </w:style>
  <w:style w:type="character" w:customStyle="1" w:styleId="WW8Num19z0">
    <w:name w:val="WW8Num19z0"/>
    <w:rsid w:val="00317CF0"/>
    <w:rPr>
      <w:rFonts w:ascii="Symbol" w:hAnsi="Symbol" w:cs="Symbol"/>
    </w:rPr>
  </w:style>
  <w:style w:type="character" w:customStyle="1" w:styleId="WW8Num19z1">
    <w:name w:val="WW8Num19z1"/>
    <w:rsid w:val="00317CF0"/>
    <w:rPr>
      <w:rFonts w:ascii="Courier New" w:hAnsi="Courier New" w:cs="Courier New"/>
    </w:rPr>
  </w:style>
  <w:style w:type="character" w:customStyle="1" w:styleId="WW8Num19z2">
    <w:name w:val="WW8Num19z2"/>
    <w:rsid w:val="00317CF0"/>
    <w:rPr>
      <w:rFonts w:ascii="Wingdings" w:hAnsi="Wingdings" w:cs="Wingdings"/>
    </w:rPr>
  </w:style>
  <w:style w:type="character" w:customStyle="1" w:styleId="WW8Num21z1">
    <w:name w:val="WW8Num21z1"/>
    <w:rsid w:val="00317CF0"/>
    <w:rPr>
      <w:rFonts w:ascii="Courier New" w:hAnsi="Courier New" w:cs="Courier New"/>
    </w:rPr>
  </w:style>
  <w:style w:type="character" w:customStyle="1" w:styleId="WW8Num21z2">
    <w:name w:val="WW8Num21z2"/>
    <w:rsid w:val="00317CF0"/>
    <w:rPr>
      <w:rFonts w:ascii="Wingdings" w:hAnsi="Wingdings" w:cs="Wingdings"/>
    </w:rPr>
  </w:style>
  <w:style w:type="character" w:customStyle="1" w:styleId="WW8Num21z3">
    <w:name w:val="WW8Num21z3"/>
    <w:rsid w:val="00317CF0"/>
    <w:rPr>
      <w:rFonts w:ascii="Symbol" w:hAnsi="Symbol" w:cs="Symbol"/>
    </w:rPr>
  </w:style>
  <w:style w:type="character" w:customStyle="1" w:styleId="WW8Num27z3">
    <w:name w:val="WW8Num27z3"/>
    <w:rsid w:val="00317CF0"/>
    <w:rPr>
      <w:rFonts w:ascii="Symbol" w:hAnsi="Symbol" w:cs="Symbol"/>
    </w:rPr>
  </w:style>
  <w:style w:type="character" w:customStyle="1" w:styleId="afffd">
    <w:name w:val="Знак Знак"/>
    <w:rsid w:val="00317CF0"/>
    <w:rPr>
      <w:rFonts w:ascii="Times New Roman" w:hAnsi="Times New Roman" w:cs="Times New Roman"/>
      <w:color w:val="000000"/>
      <w:sz w:val="20"/>
      <w:szCs w:val="20"/>
    </w:rPr>
  </w:style>
  <w:style w:type="character" w:styleId="HTML2">
    <w:name w:val="HTML Acronym"/>
    <w:basedOn w:val="21"/>
    <w:rsid w:val="00317CF0"/>
  </w:style>
  <w:style w:type="character" w:styleId="HTML3">
    <w:name w:val="HTML Keyboard"/>
    <w:rsid w:val="00317CF0"/>
    <w:rPr>
      <w:rFonts w:ascii="Courier New" w:hAnsi="Courier New" w:cs="Courier New"/>
      <w:sz w:val="20"/>
      <w:szCs w:val="20"/>
    </w:rPr>
  </w:style>
  <w:style w:type="character" w:styleId="HTML4">
    <w:name w:val="HTML Code"/>
    <w:rsid w:val="00317CF0"/>
    <w:rPr>
      <w:rFonts w:ascii="Courier New" w:hAnsi="Courier New" w:cs="Courier New"/>
      <w:sz w:val="20"/>
      <w:szCs w:val="20"/>
    </w:rPr>
  </w:style>
  <w:style w:type="character" w:styleId="afffe">
    <w:name w:val="line number"/>
    <w:basedOn w:val="21"/>
    <w:rsid w:val="00317CF0"/>
  </w:style>
  <w:style w:type="character" w:styleId="HTML5">
    <w:name w:val="HTML Sample"/>
    <w:rsid w:val="00317CF0"/>
    <w:rPr>
      <w:rFonts w:ascii="Courier New" w:hAnsi="Courier New" w:cs="Courier New"/>
    </w:rPr>
  </w:style>
  <w:style w:type="character" w:styleId="HTML6">
    <w:name w:val="HTML Definition"/>
    <w:rsid w:val="00317CF0"/>
    <w:rPr>
      <w:i/>
      <w:iCs/>
    </w:rPr>
  </w:style>
  <w:style w:type="character" w:styleId="HTML7">
    <w:name w:val="HTML Variable"/>
    <w:rsid w:val="00317CF0"/>
    <w:rPr>
      <w:i/>
      <w:iCs/>
    </w:rPr>
  </w:style>
  <w:style w:type="character" w:styleId="HTML8">
    <w:name w:val="HTML Typewriter"/>
    <w:rsid w:val="00317CF0"/>
    <w:rPr>
      <w:rFonts w:ascii="Courier New" w:hAnsi="Courier New" w:cs="Courier New"/>
      <w:sz w:val="20"/>
      <w:szCs w:val="20"/>
    </w:rPr>
  </w:style>
  <w:style w:type="character" w:styleId="HTML9">
    <w:name w:val="HTML Cite"/>
    <w:rsid w:val="00317CF0"/>
    <w:rPr>
      <w:i/>
      <w:iCs/>
    </w:rPr>
  </w:style>
  <w:style w:type="paragraph" w:customStyle="1" w:styleId="1f1">
    <w:name w:val="Текст1"/>
    <w:basedOn w:val="a"/>
    <w:rsid w:val="00317CF0"/>
    <w:pPr>
      <w:widowControl/>
      <w:suppressAutoHyphens w:val="0"/>
      <w:ind w:firstLine="567"/>
      <w:jc w:val="both"/>
    </w:pPr>
    <w:rPr>
      <w:rFonts w:ascii="Courier New" w:eastAsia="Times New Roman" w:hAnsi="Courier New" w:cs="Courier New"/>
      <w:kern w:val="0"/>
      <w:sz w:val="20"/>
      <w:szCs w:val="20"/>
    </w:rPr>
  </w:style>
  <w:style w:type="paragraph" w:customStyle="1" w:styleId="affff">
    <w:name w:val="Заголовок не для оглавления"/>
    <w:basedOn w:val="a"/>
    <w:next w:val="a"/>
    <w:rsid w:val="00317CF0"/>
    <w:pPr>
      <w:keepNext/>
      <w:keepLines/>
      <w:widowControl/>
      <w:suppressAutoHyphens w:val="0"/>
      <w:spacing w:after="240"/>
      <w:ind w:firstLine="567"/>
      <w:jc w:val="center"/>
    </w:pPr>
    <w:rPr>
      <w:rFonts w:eastAsia="Calibri"/>
      <w:kern w:val="0"/>
      <w:sz w:val="32"/>
      <w:szCs w:val="28"/>
    </w:rPr>
  </w:style>
  <w:style w:type="paragraph" w:customStyle="1" w:styleId="0">
    <w:name w:val="Заголовок 0"/>
    <w:basedOn w:val="1"/>
    <w:rsid w:val="00317CF0"/>
    <w:pPr>
      <w:keepLines/>
      <w:widowControl/>
      <w:tabs>
        <w:tab w:val="clear" w:pos="0"/>
      </w:tabs>
      <w:suppressAutoHyphens w:val="0"/>
      <w:spacing w:after="480"/>
    </w:pPr>
    <w:rPr>
      <w:rFonts w:eastAsia="Calibri" w:cs="Arial"/>
      <w:sz w:val="36"/>
      <w:szCs w:val="28"/>
    </w:rPr>
  </w:style>
  <w:style w:type="paragraph" w:customStyle="1" w:styleId="affff0">
    <w:name w:val="Номер таблицы"/>
    <w:basedOn w:val="a"/>
    <w:next w:val="a"/>
    <w:rsid w:val="00317CF0"/>
    <w:pPr>
      <w:keepNext/>
      <w:keepLines/>
      <w:widowControl/>
      <w:suppressAutoHyphens w:val="0"/>
      <w:ind w:left="11340" w:firstLine="567"/>
      <w:jc w:val="right"/>
    </w:pPr>
    <w:rPr>
      <w:rFonts w:eastAsia="Calibri"/>
      <w:kern w:val="0"/>
    </w:rPr>
  </w:style>
  <w:style w:type="paragraph" w:styleId="HTMLa">
    <w:name w:val="HTML Address"/>
    <w:basedOn w:val="a"/>
    <w:link w:val="HTMLb"/>
    <w:rsid w:val="00317CF0"/>
    <w:pPr>
      <w:widowControl/>
      <w:suppressAutoHyphens w:val="0"/>
      <w:ind w:firstLine="567"/>
      <w:jc w:val="both"/>
    </w:pPr>
    <w:rPr>
      <w:rFonts w:eastAsia="Calibri"/>
      <w:i/>
      <w:iCs/>
      <w:kern w:val="0"/>
    </w:rPr>
  </w:style>
  <w:style w:type="character" w:customStyle="1" w:styleId="HTMLb">
    <w:name w:val="Адрес HTML Знак"/>
    <w:basedOn w:val="a2"/>
    <w:link w:val="HTMLa"/>
    <w:rsid w:val="00317CF0"/>
    <w:rPr>
      <w:rFonts w:ascii="Times New Roman" w:eastAsia="Calibri" w:hAnsi="Times New Roman" w:cs="Times New Roman"/>
      <w:i/>
      <w:iCs/>
      <w:sz w:val="28"/>
      <w:szCs w:val="24"/>
      <w:lang w:eastAsia="ar-SA"/>
    </w:rPr>
  </w:style>
  <w:style w:type="paragraph" w:styleId="affff1">
    <w:name w:val="envelope address"/>
    <w:basedOn w:val="a"/>
    <w:rsid w:val="00317CF0"/>
    <w:pPr>
      <w:widowControl/>
      <w:suppressAutoHyphens w:val="0"/>
      <w:ind w:left="2880" w:firstLine="567"/>
      <w:jc w:val="both"/>
    </w:pPr>
    <w:rPr>
      <w:rFonts w:ascii="Arial" w:eastAsia="Calibri" w:hAnsi="Arial" w:cs="Arial"/>
      <w:kern w:val="0"/>
      <w:sz w:val="24"/>
    </w:rPr>
  </w:style>
  <w:style w:type="paragraph" w:customStyle="1" w:styleId="1f2">
    <w:name w:val="Дата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3">
    <w:name w:val="Заголовок записки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4">
    <w:name w:val="Красная строка1"/>
    <w:basedOn w:val="a1"/>
    <w:rsid w:val="00317CF0"/>
    <w:pPr>
      <w:widowControl/>
      <w:suppressAutoHyphens w:val="0"/>
      <w:ind w:firstLine="210"/>
      <w:jc w:val="both"/>
    </w:pPr>
    <w:rPr>
      <w:rFonts w:eastAsia="Calibri"/>
      <w:kern w:val="0"/>
    </w:rPr>
  </w:style>
  <w:style w:type="paragraph" w:customStyle="1" w:styleId="213">
    <w:name w:val="Красная строка 21"/>
    <w:basedOn w:val="aff6"/>
    <w:rsid w:val="00317CF0"/>
    <w:pPr>
      <w:spacing w:after="120"/>
      <w:ind w:left="283" w:firstLine="210"/>
    </w:pPr>
    <w:rPr>
      <w:rFonts w:eastAsia="Calibri"/>
      <w:sz w:val="28"/>
      <w:szCs w:val="24"/>
      <w:lang w:eastAsia="ar-SA"/>
    </w:rPr>
  </w:style>
  <w:style w:type="paragraph" w:customStyle="1" w:styleId="214">
    <w:name w:val="Марки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5">
    <w:name w:val="Марки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1">
    <w:name w:val="Марки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0">
    <w:name w:val="Марки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character" w:customStyle="1" w:styleId="1f5">
    <w:name w:val="Название Знак1"/>
    <w:basedOn w:val="a2"/>
    <w:rsid w:val="00317CF0"/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customStyle="1" w:styleId="1f6">
    <w:name w:val="Нумерованный список1"/>
    <w:basedOn w:val="a"/>
    <w:rsid w:val="00317CF0"/>
    <w:pPr>
      <w:widowControl/>
      <w:tabs>
        <w:tab w:val="num" w:pos="360"/>
      </w:tabs>
      <w:suppressAutoHyphens w:val="0"/>
      <w:ind w:left="360" w:hanging="360"/>
      <w:jc w:val="both"/>
    </w:pPr>
    <w:rPr>
      <w:rFonts w:eastAsia="Calibri"/>
      <w:kern w:val="0"/>
    </w:rPr>
  </w:style>
  <w:style w:type="paragraph" w:customStyle="1" w:styleId="215">
    <w:name w:val="Нуме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6">
    <w:name w:val="Нуме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2">
    <w:name w:val="Нуме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1">
    <w:name w:val="Нуме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paragraph" w:styleId="2f">
    <w:name w:val="envelope return"/>
    <w:basedOn w:val="a"/>
    <w:rsid w:val="00317CF0"/>
    <w:pPr>
      <w:widowControl/>
      <w:suppressAutoHyphens w:val="0"/>
      <w:ind w:firstLine="567"/>
      <w:jc w:val="both"/>
    </w:pPr>
    <w:rPr>
      <w:rFonts w:ascii="Arial" w:eastAsia="Calibri" w:hAnsi="Arial" w:cs="Arial"/>
      <w:kern w:val="0"/>
      <w:sz w:val="20"/>
      <w:szCs w:val="20"/>
    </w:rPr>
  </w:style>
  <w:style w:type="paragraph" w:customStyle="1" w:styleId="1f7">
    <w:name w:val="Обычный отступ1"/>
    <w:basedOn w:val="a"/>
    <w:rsid w:val="00317CF0"/>
    <w:pPr>
      <w:widowControl/>
      <w:suppressAutoHyphens w:val="0"/>
      <w:ind w:left="708" w:firstLine="567"/>
      <w:jc w:val="both"/>
    </w:pPr>
    <w:rPr>
      <w:rFonts w:eastAsia="Calibri"/>
      <w:kern w:val="0"/>
    </w:rPr>
  </w:style>
  <w:style w:type="paragraph" w:styleId="affff2">
    <w:name w:val="Signature"/>
    <w:basedOn w:val="a"/>
    <w:link w:val="affff3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character" w:customStyle="1" w:styleId="affff3">
    <w:name w:val="Подпись Знак"/>
    <w:basedOn w:val="a2"/>
    <w:link w:val="affff2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f8">
    <w:name w:val="Приветствие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9">
    <w:name w:val="Продолжение списка1"/>
    <w:basedOn w:val="a"/>
    <w:rsid w:val="00317CF0"/>
    <w:pPr>
      <w:widowControl/>
      <w:suppressAutoHyphens w:val="0"/>
      <w:spacing w:after="120"/>
      <w:ind w:left="283" w:firstLine="567"/>
      <w:jc w:val="both"/>
    </w:pPr>
    <w:rPr>
      <w:rFonts w:eastAsia="Calibri"/>
      <w:kern w:val="0"/>
    </w:rPr>
  </w:style>
  <w:style w:type="paragraph" w:customStyle="1" w:styleId="216">
    <w:name w:val="Продолжение списка 21"/>
    <w:basedOn w:val="a"/>
    <w:rsid w:val="00317CF0"/>
    <w:pPr>
      <w:widowControl/>
      <w:suppressAutoHyphens w:val="0"/>
      <w:spacing w:after="120"/>
      <w:ind w:left="566" w:firstLine="567"/>
      <w:jc w:val="both"/>
    </w:pPr>
    <w:rPr>
      <w:rFonts w:eastAsia="Calibri"/>
      <w:kern w:val="0"/>
    </w:rPr>
  </w:style>
  <w:style w:type="paragraph" w:customStyle="1" w:styleId="317">
    <w:name w:val="Продолжение списка 31"/>
    <w:basedOn w:val="a"/>
    <w:rsid w:val="00317CF0"/>
    <w:pPr>
      <w:widowControl/>
      <w:suppressAutoHyphens w:val="0"/>
      <w:spacing w:after="120"/>
      <w:ind w:left="849" w:firstLine="567"/>
      <w:jc w:val="both"/>
    </w:pPr>
    <w:rPr>
      <w:rFonts w:eastAsia="Calibri"/>
      <w:kern w:val="0"/>
    </w:rPr>
  </w:style>
  <w:style w:type="paragraph" w:customStyle="1" w:styleId="413">
    <w:name w:val="Продолжение списка 41"/>
    <w:basedOn w:val="a"/>
    <w:rsid w:val="00317CF0"/>
    <w:pPr>
      <w:widowControl/>
      <w:suppressAutoHyphens w:val="0"/>
      <w:spacing w:after="120"/>
      <w:ind w:left="1132" w:firstLine="567"/>
      <w:jc w:val="both"/>
    </w:pPr>
    <w:rPr>
      <w:rFonts w:eastAsia="Calibri"/>
      <w:kern w:val="0"/>
    </w:rPr>
  </w:style>
  <w:style w:type="paragraph" w:customStyle="1" w:styleId="512">
    <w:name w:val="Продолжение списка 51"/>
    <w:basedOn w:val="a"/>
    <w:rsid w:val="00317CF0"/>
    <w:pPr>
      <w:widowControl/>
      <w:suppressAutoHyphens w:val="0"/>
      <w:spacing w:after="120"/>
      <w:ind w:left="1415" w:firstLine="567"/>
      <w:jc w:val="both"/>
    </w:pPr>
    <w:rPr>
      <w:rFonts w:eastAsia="Calibri"/>
      <w:kern w:val="0"/>
    </w:rPr>
  </w:style>
  <w:style w:type="paragraph" w:customStyle="1" w:styleId="1fa">
    <w:name w:val="Прощание1"/>
    <w:basedOn w:val="a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paragraph" w:customStyle="1" w:styleId="217">
    <w:name w:val="Список 21"/>
    <w:basedOn w:val="a"/>
    <w:rsid w:val="00317CF0"/>
    <w:pPr>
      <w:widowControl/>
      <w:suppressAutoHyphens w:val="0"/>
      <w:ind w:left="566" w:hanging="283"/>
      <w:jc w:val="both"/>
    </w:pPr>
    <w:rPr>
      <w:rFonts w:eastAsia="Calibri"/>
      <w:kern w:val="0"/>
    </w:rPr>
  </w:style>
  <w:style w:type="paragraph" w:customStyle="1" w:styleId="318">
    <w:name w:val="Список 31"/>
    <w:basedOn w:val="a"/>
    <w:rsid w:val="00317CF0"/>
    <w:pPr>
      <w:widowControl/>
      <w:suppressAutoHyphens w:val="0"/>
      <w:ind w:left="849" w:hanging="283"/>
      <w:jc w:val="both"/>
    </w:pPr>
    <w:rPr>
      <w:rFonts w:eastAsia="Calibri"/>
      <w:kern w:val="0"/>
    </w:rPr>
  </w:style>
  <w:style w:type="paragraph" w:customStyle="1" w:styleId="414">
    <w:name w:val="Список 41"/>
    <w:basedOn w:val="a"/>
    <w:rsid w:val="00317CF0"/>
    <w:pPr>
      <w:widowControl/>
      <w:suppressAutoHyphens w:val="0"/>
      <w:ind w:left="1132" w:hanging="283"/>
      <w:jc w:val="both"/>
    </w:pPr>
    <w:rPr>
      <w:rFonts w:eastAsia="Calibri"/>
      <w:kern w:val="0"/>
    </w:rPr>
  </w:style>
  <w:style w:type="paragraph" w:customStyle="1" w:styleId="513">
    <w:name w:val="Список 51"/>
    <w:basedOn w:val="a"/>
    <w:rsid w:val="00317CF0"/>
    <w:pPr>
      <w:widowControl/>
      <w:suppressAutoHyphens w:val="0"/>
      <w:ind w:left="1415" w:hanging="283"/>
      <w:jc w:val="both"/>
    </w:pPr>
    <w:rPr>
      <w:rFonts w:eastAsia="Calibri"/>
      <w:kern w:val="0"/>
    </w:rPr>
  </w:style>
  <w:style w:type="paragraph" w:customStyle="1" w:styleId="2f0">
    <w:name w:val="Текст2"/>
    <w:basedOn w:val="a"/>
    <w:rsid w:val="00317CF0"/>
    <w:pPr>
      <w:widowControl/>
      <w:suppressAutoHyphens w:val="0"/>
      <w:ind w:firstLine="567"/>
      <w:jc w:val="both"/>
    </w:pPr>
    <w:rPr>
      <w:rFonts w:ascii="Courier New" w:eastAsia="Calibri" w:hAnsi="Courier New" w:cs="Courier New"/>
      <w:kern w:val="0"/>
      <w:sz w:val="20"/>
      <w:szCs w:val="20"/>
    </w:rPr>
  </w:style>
  <w:style w:type="paragraph" w:customStyle="1" w:styleId="1fb">
    <w:name w:val="Шапка1"/>
    <w:basedOn w:val="a"/>
    <w:rsid w:val="00317CF0"/>
    <w:pPr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 w:val="0"/>
      <w:ind w:left="1134" w:hanging="1134"/>
      <w:jc w:val="both"/>
    </w:pPr>
    <w:rPr>
      <w:rFonts w:ascii="Arial" w:eastAsia="Calibri" w:hAnsi="Arial" w:cs="Arial"/>
      <w:kern w:val="0"/>
      <w:sz w:val="24"/>
    </w:rPr>
  </w:style>
  <w:style w:type="paragraph" w:styleId="affff4">
    <w:name w:val="E-mail Signature"/>
    <w:basedOn w:val="a"/>
    <w:link w:val="affff5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character" w:customStyle="1" w:styleId="affff5">
    <w:name w:val="Электронная подпись Знак"/>
    <w:basedOn w:val="a2"/>
    <w:link w:val="affff4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16">
    <w:name w:val="Абзац списка11"/>
    <w:basedOn w:val="a"/>
    <w:rsid w:val="00317CF0"/>
    <w:pPr>
      <w:widowControl/>
      <w:suppressAutoHyphens w:val="0"/>
      <w:ind w:left="720" w:firstLine="0"/>
      <w:jc w:val="both"/>
    </w:pPr>
    <w:rPr>
      <w:rFonts w:eastAsia="Calibri"/>
      <w:kern w:val="0"/>
    </w:rPr>
  </w:style>
  <w:style w:type="paragraph" w:customStyle="1" w:styleId="FooterOdd">
    <w:name w:val="Footer Odd"/>
    <w:basedOn w:val="a"/>
    <w:rsid w:val="00317CF0"/>
    <w:pPr>
      <w:widowControl/>
      <w:pBdr>
        <w:top w:val="single" w:sz="4" w:space="1" w:color="808080"/>
      </w:pBdr>
      <w:suppressAutoHyphens w:val="0"/>
      <w:spacing w:after="180" w:line="264" w:lineRule="auto"/>
      <w:ind w:firstLine="0"/>
      <w:jc w:val="right"/>
    </w:pPr>
    <w:rPr>
      <w:rFonts w:ascii="Calibri" w:eastAsia="Times New Roman" w:hAnsi="Calibri"/>
      <w:color w:val="1F497D"/>
      <w:kern w:val="0"/>
      <w:sz w:val="20"/>
      <w:szCs w:val="23"/>
    </w:rPr>
  </w:style>
  <w:style w:type="table" w:customStyle="1" w:styleId="117">
    <w:name w:val="Сетка таблицы11"/>
    <w:basedOn w:val="a3"/>
    <w:next w:val="af8"/>
    <w:uiPriority w:val="59"/>
    <w:rsid w:val="00317CF0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WW8Num4">
    <w:name w:val="WW8Num4"/>
    <w:basedOn w:val="a4"/>
    <w:rsid w:val="00317CF0"/>
    <w:pPr>
      <w:numPr>
        <w:numId w:val="3"/>
      </w:numPr>
    </w:pPr>
  </w:style>
  <w:style w:type="numbering" w:customStyle="1" w:styleId="171">
    <w:name w:val="Нет списка17"/>
    <w:next w:val="a4"/>
    <w:uiPriority w:val="99"/>
    <w:semiHidden/>
    <w:unhideWhenUsed/>
    <w:rsid w:val="00317CF0"/>
  </w:style>
  <w:style w:type="numbering" w:customStyle="1" w:styleId="WW8Num6">
    <w:name w:val="WW8Num6"/>
    <w:basedOn w:val="a4"/>
    <w:rsid w:val="001836A4"/>
    <w:pPr>
      <w:numPr>
        <w:numId w:val="4"/>
      </w:numPr>
    </w:pPr>
  </w:style>
  <w:style w:type="character" w:customStyle="1" w:styleId="2f1">
    <w:name w:val="Основной текст (2)"/>
    <w:rsid w:val="00C91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2pt">
    <w:name w:val="Основной текст (2) + 12 pt;Полужирный"/>
    <w:rsid w:val="007C2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6">
    <w:name w:val="Колонтитул_"/>
    <w:link w:val="affff7"/>
    <w:rsid w:val="00DF48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ff7">
    <w:name w:val="Колонтитул"/>
    <w:basedOn w:val="a"/>
    <w:link w:val="affff6"/>
    <w:rsid w:val="00DF4843"/>
    <w:pPr>
      <w:shd w:val="clear" w:color="auto" w:fill="FFFFFF"/>
      <w:suppressAutoHyphens w:val="0"/>
      <w:spacing w:line="244" w:lineRule="exact"/>
      <w:ind w:firstLine="0"/>
    </w:pPr>
    <w:rPr>
      <w:rFonts w:eastAsia="Times New Roman"/>
      <w:kern w:val="0"/>
      <w:sz w:val="22"/>
      <w:szCs w:val="22"/>
      <w:lang w:eastAsia="en-US"/>
    </w:rPr>
  </w:style>
  <w:style w:type="character" w:customStyle="1" w:styleId="68">
    <w:name w:val="Основной текст (6)_"/>
    <w:link w:val="69"/>
    <w:rsid w:val="00DF48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9">
    <w:name w:val="Основной текст (6)"/>
    <w:basedOn w:val="a"/>
    <w:link w:val="68"/>
    <w:rsid w:val="00DF4843"/>
    <w:pPr>
      <w:shd w:val="clear" w:color="auto" w:fill="FFFFFF"/>
      <w:suppressAutoHyphens w:val="0"/>
      <w:spacing w:after="120" w:line="266" w:lineRule="exact"/>
      <w:ind w:firstLine="0"/>
      <w:jc w:val="center"/>
    </w:pPr>
    <w:rPr>
      <w:rFonts w:eastAsia="Times New Roman"/>
      <w:b/>
      <w:bCs/>
      <w:kern w:val="0"/>
      <w:sz w:val="22"/>
      <w:szCs w:val="22"/>
      <w:lang w:eastAsia="en-US"/>
    </w:rPr>
  </w:style>
  <w:style w:type="character" w:customStyle="1" w:styleId="2f2">
    <w:name w:val="Основной текст (2)_"/>
    <w:rsid w:val="00ED43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customStyle="1" w:styleId="122">
    <w:name w:val="Сетка таблицы12"/>
    <w:basedOn w:val="a3"/>
    <w:next w:val="af8"/>
    <w:uiPriority w:val="59"/>
    <w:rsid w:val="00DF195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92">
    <w:name w:val="xl92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3">
    <w:name w:val="xl93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4">
    <w:name w:val="xl94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5">
    <w:name w:val="xl95"/>
    <w:basedOn w:val="a"/>
    <w:rsid w:val="00911A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6">
    <w:name w:val="xl96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7">
    <w:name w:val="xl97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8">
    <w:name w:val="xl98"/>
    <w:basedOn w:val="a"/>
    <w:rsid w:val="00911A4D"/>
    <w:pPr>
      <w:widowControl/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9">
    <w:name w:val="xl99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font7">
    <w:name w:val="font7"/>
    <w:basedOn w:val="a"/>
    <w:rsid w:val="00536D2F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D0D0D"/>
      <w:kern w:val="0"/>
      <w:sz w:val="24"/>
      <w:lang w:eastAsia="ru-RU"/>
    </w:rPr>
  </w:style>
  <w:style w:type="paragraph" w:customStyle="1" w:styleId="xl100">
    <w:name w:val="xl100"/>
    <w:basedOn w:val="a"/>
    <w:rsid w:val="00536D2F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character" w:customStyle="1" w:styleId="affff8">
    <w:name w:val="Цветовое выделение"/>
    <w:uiPriority w:val="99"/>
    <w:rsid w:val="003D585D"/>
    <w:rPr>
      <w:b/>
      <w:bCs/>
      <w:color w:val="000080"/>
      <w:sz w:val="20"/>
      <w:szCs w:val="20"/>
    </w:rPr>
  </w:style>
  <w:style w:type="paragraph" w:customStyle="1" w:styleId="affff9">
    <w:name w:val="Таблица"/>
    <w:basedOn w:val="a"/>
    <w:uiPriority w:val="99"/>
    <w:rsid w:val="003D585D"/>
    <w:pPr>
      <w:widowControl/>
      <w:suppressAutoHyphens w:val="0"/>
      <w:ind w:firstLine="0"/>
    </w:pPr>
    <w:rPr>
      <w:rFonts w:eastAsia="Batang"/>
      <w:kern w:val="0"/>
      <w:sz w:val="18"/>
      <w:szCs w:val="18"/>
      <w:lang w:eastAsia="ru-RU"/>
    </w:rPr>
  </w:style>
  <w:style w:type="paragraph" w:customStyle="1" w:styleId="headertext">
    <w:name w:val="headertext"/>
    <w:basedOn w:val="a"/>
    <w:rsid w:val="003D585D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affffa">
    <w:name w:val="Текст_отчет"/>
    <w:basedOn w:val="a"/>
    <w:qFormat/>
    <w:rsid w:val="003D585D"/>
    <w:pPr>
      <w:shd w:val="clear" w:color="auto" w:fill="FFFFFF"/>
      <w:suppressAutoHyphens w:val="0"/>
      <w:spacing w:line="360" w:lineRule="auto"/>
      <w:ind w:firstLine="709"/>
      <w:jc w:val="both"/>
    </w:pPr>
    <w:rPr>
      <w:rFonts w:eastAsia="Times New Roman"/>
      <w:color w:val="00000A"/>
      <w:kern w:val="0"/>
      <w:szCs w:val="28"/>
      <w:lang w:eastAsia="ru-RU"/>
    </w:rPr>
  </w:style>
  <w:style w:type="character" w:customStyle="1" w:styleId="notranslate">
    <w:name w:val="notranslate"/>
    <w:qFormat/>
    <w:rsid w:val="003D585D"/>
  </w:style>
  <w:style w:type="paragraph" w:customStyle="1" w:styleId="48">
    <w:name w:val="Заголовок №4"/>
    <w:rsid w:val="003D585D"/>
    <w:pPr>
      <w:widowControl w:val="0"/>
      <w:shd w:val="clear" w:color="auto" w:fill="FFFFFF"/>
      <w:spacing w:after="0" w:line="432" w:lineRule="exact"/>
      <w:ind w:hanging="480"/>
      <w:jc w:val="both"/>
    </w:pPr>
    <w:rPr>
      <w:rFonts w:ascii="Arial" w:eastAsia="Times New Roman" w:hAnsi="Arial" w:cs="Times New Roman"/>
      <w:b/>
      <w:bCs/>
      <w:color w:val="00000A"/>
      <w:sz w:val="24"/>
      <w:szCs w:val="20"/>
      <w:lang w:eastAsia="zh-CN" w:bidi="hi-IN"/>
    </w:rPr>
  </w:style>
  <w:style w:type="paragraph" w:customStyle="1" w:styleId="49">
    <w:name w:val="Заг4"/>
    <w:basedOn w:val="48"/>
    <w:link w:val="4a"/>
    <w:qFormat/>
    <w:rsid w:val="003D585D"/>
    <w:pPr>
      <w:spacing w:before="120" w:line="240" w:lineRule="auto"/>
      <w:ind w:firstLine="709"/>
    </w:pPr>
    <w:rPr>
      <w:rFonts w:ascii="Times New Roman" w:hAnsi="Times New Roman"/>
      <w:b w:val="0"/>
      <w:i/>
      <w:sz w:val="28"/>
      <w:szCs w:val="28"/>
    </w:rPr>
  </w:style>
  <w:style w:type="character" w:customStyle="1" w:styleId="4a">
    <w:name w:val="Заг4 Знак"/>
    <w:link w:val="49"/>
    <w:rsid w:val="003D585D"/>
    <w:rPr>
      <w:rFonts w:ascii="Times New Roman" w:eastAsia="Times New Roman" w:hAnsi="Times New Roman" w:cs="Times New Roman"/>
      <w:bCs/>
      <w:i/>
      <w:color w:val="00000A"/>
      <w:sz w:val="28"/>
      <w:szCs w:val="28"/>
      <w:shd w:val="clear" w:color="auto" w:fill="FFFFFF"/>
      <w:lang w:eastAsia="zh-CN" w:bidi="hi-IN"/>
    </w:rPr>
  </w:style>
  <w:style w:type="character" w:customStyle="1" w:styleId="affffb">
    <w:name w:val="Гипертекстовая ссылка"/>
    <w:uiPriority w:val="99"/>
    <w:rsid w:val="003D585D"/>
    <w:rPr>
      <w:b/>
      <w:bCs/>
      <w:color w:val="008000"/>
      <w:sz w:val="20"/>
      <w:szCs w:val="20"/>
      <w:u w:val="single"/>
    </w:rPr>
  </w:style>
  <w:style w:type="paragraph" w:customStyle="1" w:styleId="affffc">
    <w:name w:val="Заголовок статьи"/>
    <w:basedOn w:val="a"/>
    <w:next w:val="a"/>
    <w:rsid w:val="003D585D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d">
    <w:name w:val="Текст (ле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e">
    <w:name w:val="Колонтитул (левый)"/>
    <w:basedOn w:val="affffd"/>
    <w:next w:val="a"/>
    <w:rsid w:val="003D585D"/>
    <w:rPr>
      <w:sz w:val="14"/>
      <w:szCs w:val="14"/>
    </w:rPr>
  </w:style>
  <w:style w:type="paragraph" w:customStyle="1" w:styleId="afffff">
    <w:name w:val="Текст (пра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right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0">
    <w:name w:val="Колонтитул (правый)"/>
    <w:basedOn w:val="afffff"/>
    <w:next w:val="a"/>
    <w:rsid w:val="003D585D"/>
    <w:rPr>
      <w:sz w:val="14"/>
      <w:szCs w:val="14"/>
    </w:rPr>
  </w:style>
  <w:style w:type="paragraph" w:customStyle="1" w:styleId="afffff1">
    <w:name w:val="Комментарий"/>
    <w:basedOn w:val="a"/>
    <w:next w:val="a"/>
    <w:rsid w:val="003D585D"/>
    <w:pPr>
      <w:suppressAutoHyphens w:val="0"/>
      <w:autoSpaceDE w:val="0"/>
      <w:autoSpaceDN w:val="0"/>
      <w:adjustRightInd w:val="0"/>
      <w:ind w:left="170" w:firstLine="0"/>
      <w:jc w:val="both"/>
    </w:pPr>
    <w:rPr>
      <w:rFonts w:ascii="Arial" w:eastAsia="Times New Roman" w:hAnsi="Arial"/>
      <w:i/>
      <w:iCs/>
      <w:color w:val="800080"/>
      <w:kern w:val="0"/>
      <w:sz w:val="20"/>
      <w:szCs w:val="20"/>
      <w:lang w:eastAsia="ru-RU"/>
    </w:rPr>
  </w:style>
  <w:style w:type="paragraph" w:customStyle="1" w:styleId="afffff2">
    <w:name w:val="Комментарий пользователя"/>
    <w:basedOn w:val="afffff1"/>
    <w:next w:val="a"/>
    <w:rsid w:val="003D585D"/>
    <w:pPr>
      <w:jc w:val="left"/>
    </w:pPr>
    <w:rPr>
      <w:color w:val="000080"/>
    </w:rPr>
  </w:style>
  <w:style w:type="character" w:customStyle="1" w:styleId="afffff3">
    <w:name w:val="Найденные слова"/>
    <w:basedOn w:val="affff8"/>
    <w:rsid w:val="003D585D"/>
    <w:rPr>
      <w:b/>
      <w:bCs/>
      <w:color w:val="000080"/>
      <w:sz w:val="20"/>
      <w:szCs w:val="20"/>
    </w:rPr>
  </w:style>
  <w:style w:type="character" w:customStyle="1" w:styleId="afffff4">
    <w:name w:val="Не вступил в силу"/>
    <w:rsid w:val="003D585D"/>
    <w:rPr>
      <w:b/>
      <w:bCs/>
      <w:color w:val="008080"/>
      <w:sz w:val="20"/>
      <w:szCs w:val="20"/>
    </w:rPr>
  </w:style>
  <w:style w:type="paragraph" w:customStyle="1" w:styleId="afffff5">
    <w:name w:val="Таблицы (моноширинный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afffff6">
    <w:name w:val="Оглавление"/>
    <w:basedOn w:val="afffff5"/>
    <w:next w:val="a"/>
    <w:rsid w:val="003D585D"/>
    <w:pPr>
      <w:ind w:left="140"/>
    </w:pPr>
  </w:style>
  <w:style w:type="paragraph" w:customStyle="1" w:styleId="afffff7">
    <w:name w:val="Основное меню"/>
    <w:basedOn w:val="a"/>
    <w:next w:val="a"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kern w:val="0"/>
      <w:sz w:val="18"/>
      <w:szCs w:val="18"/>
      <w:lang w:eastAsia="ru-RU"/>
    </w:rPr>
  </w:style>
  <w:style w:type="paragraph" w:customStyle="1" w:styleId="afffff8">
    <w:name w:val="Переменная часть"/>
    <w:basedOn w:val="afffff7"/>
    <w:next w:val="a"/>
    <w:rsid w:val="003D585D"/>
  </w:style>
  <w:style w:type="paragraph" w:customStyle="1" w:styleId="afffff9">
    <w:name w:val="Постоянная часть"/>
    <w:basedOn w:val="afffff7"/>
    <w:next w:val="a"/>
    <w:rsid w:val="003D585D"/>
    <w:rPr>
      <w:b/>
      <w:bCs/>
      <w:u w:val="single"/>
    </w:rPr>
  </w:style>
  <w:style w:type="paragraph" w:customStyle="1" w:styleId="afffffa">
    <w:name w:val="Прижатый влево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b">
    <w:name w:val="Продолжение ссылки"/>
    <w:basedOn w:val="affffb"/>
    <w:rsid w:val="003D585D"/>
    <w:rPr>
      <w:b/>
      <w:bCs/>
      <w:color w:val="008000"/>
      <w:sz w:val="20"/>
      <w:szCs w:val="20"/>
      <w:u w:val="single"/>
    </w:rPr>
  </w:style>
  <w:style w:type="paragraph" w:customStyle="1" w:styleId="afffffc">
    <w:name w:val="Словарная статья"/>
    <w:basedOn w:val="a"/>
    <w:next w:val="a"/>
    <w:rsid w:val="003D585D"/>
    <w:pPr>
      <w:suppressAutoHyphens w:val="0"/>
      <w:autoSpaceDE w:val="0"/>
      <w:autoSpaceDN w:val="0"/>
      <w:adjustRightInd w:val="0"/>
      <w:ind w:right="118" w:firstLine="0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d">
    <w:name w:val="Текст (справка)"/>
    <w:basedOn w:val="a"/>
    <w:next w:val="a"/>
    <w:rsid w:val="003D585D"/>
    <w:pPr>
      <w:suppressAutoHyphens w:val="0"/>
      <w:autoSpaceDE w:val="0"/>
      <w:autoSpaceDN w:val="0"/>
      <w:adjustRightInd w:val="0"/>
      <w:ind w:left="170" w:right="170"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e">
    <w:name w:val="Утратил силу"/>
    <w:rsid w:val="003D585D"/>
    <w:rPr>
      <w:b/>
      <w:bCs/>
      <w:strike/>
      <w:color w:val="808000"/>
      <w:sz w:val="20"/>
      <w:szCs w:val="20"/>
    </w:rPr>
  </w:style>
  <w:style w:type="character" w:customStyle="1" w:styleId="affffff">
    <w:name w:val="Текст примечания Знак"/>
    <w:basedOn w:val="a2"/>
    <w:link w:val="affffff0"/>
    <w:rsid w:val="003D585D"/>
    <w:rPr>
      <w:rFonts w:ascii="Arial" w:eastAsia="Times New Roman" w:hAnsi="Arial"/>
      <w:sz w:val="20"/>
      <w:szCs w:val="20"/>
      <w:lang w:eastAsia="ru-RU"/>
    </w:rPr>
  </w:style>
  <w:style w:type="paragraph" w:styleId="affffff0">
    <w:name w:val="annotation text"/>
    <w:basedOn w:val="a"/>
    <w:link w:val="affffff"/>
    <w:unhideWhenUsed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theme="minorBidi"/>
      <w:kern w:val="0"/>
      <w:sz w:val="20"/>
      <w:szCs w:val="20"/>
      <w:lang w:eastAsia="ru-RU"/>
    </w:rPr>
  </w:style>
  <w:style w:type="character" w:customStyle="1" w:styleId="1fc">
    <w:name w:val="Текст примечания Знак1"/>
    <w:basedOn w:val="a2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affffff1">
    <w:name w:val="Тема примечания Знак"/>
    <w:basedOn w:val="affffff"/>
    <w:link w:val="affffff2"/>
    <w:rsid w:val="003D585D"/>
    <w:rPr>
      <w:rFonts w:ascii="Arial" w:eastAsia="Times New Roman" w:hAnsi="Arial"/>
      <w:b/>
      <w:bCs/>
      <w:sz w:val="20"/>
      <w:szCs w:val="20"/>
      <w:lang w:eastAsia="ru-RU"/>
    </w:rPr>
  </w:style>
  <w:style w:type="paragraph" w:styleId="affffff2">
    <w:name w:val="annotation subject"/>
    <w:basedOn w:val="affffff0"/>
    <w:next w:val="affffff0"/>
    <w:link w:val="affffff1"/>
    <w:unhideWhenUsed/>
    <w:rsid w:val="003D585D"/>
    <w:rPr>
      <w:b/>
      <w:bCs/>
    </w:rPr>
  </w:style>
  <w:style w:type="character" w:customStyle="1" w:styleId="1fd">
    <w:name w:val="Тема примечания Знак1"/>
    <w:basedOn w:val="1fc"/>
    <w:uiPriority w:val="99"/>
    <w:semiHidden/>
    <w:rsid w:val="003D585D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character" w:customStyle="1" w:styleId="affffff3">
    <w:name w:val="Текст концевой сноски Знак"/>
    <w:basedOn w:val="a2"/>
    <w:link w:val="affffff4"/>
    <w:uiPriority w:val="99"/>
    <w:semiHidden/>
    <w:rsid w:val="003D585D"/>
    <w:rPr>
      <w:rFonts w:eastAsiaTheme="minorEastAsia"/>
      <w:sz w:val="20"/>
      <w:szCs w:val="20"/>
      <w:lang w:eastAsia="ru-RU"/>
    </w:rPr>
  </w:style>
  <w:style w:type="paragraph" w:styleId="affffff4">
    <w:name w:val="endnote text"/>
    <w:basedOn w:val="a"/>
    <w:link w:val="affffff3"/>
    <w:uiPriority w:val="99"/>
    <w:semiHidden/>
    <w:unhideWhenUsed/>
    <w:rsid w:val="003D585D"/>
    <w:pPr>
      <w:widowControl/>
      <w:suppressAutoHyphens w:val="0"/>
      <w:ind w:firstLine="0"/>
    </w:pPr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customStyle="1" w:styleId="1fe">
    <w:name w:val="Текст концевой сноски Знак1"/>
    <w:basedOn w:val="a2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ffffff5">
    <w:name w:val="annotation reference"/>
    <w:basedOn w:val="a2"/>
    <w:unhideWhenUsed/>
    <w:rsid w:val="003D585D"/>
    <w:rPr>
      <w:sz w:val="16"/>
      <w:szCs w:val="16"/>
    </w:rPr>
  </w:style>
  <w:style w:type="paragraph" w:styleId="affffff6">
    <w:name w:val="Revision"/>
    <w:hidden/>
    <w:uiPriority w:val="99"/>
    <w:semiHidden/>
    <w:rsid w:val="003D585D"/>
    <w:pPr>
      <w:spacing w:after="0" w:line="240" w:lineRule="auto"/>
    </w:pPr>
    <w:rPr>
      <w:rFonts w:eastAsiaTheme="minorEastAsia"/>
      <w:lang w:eastAsia="ru-RU"/>
    </w:rPr>
  </w:style>
  <w:style w:type="paragraph" w:customStyle="1" w:styleId="1ff">
    <w:name w:val="Заголовок1"/>
    <w:basedOn w:val="a"/>
    <w:next w:val="a1"/>
    <w:link w:val="affffff7"/>
    <w:rsid w:val="003B60C7"/>
    <w:pPr>
      <w:keepNext/>
      <w:spacing w:before="240" w:after="120"/>
    </w:pPr>
    <w:rPr>
      <w:rFonts w:cs="Tahoma"/>
      <w:szCs w:val="28"/>
      <w:lang w:eastAsia="en-US"/>
    </w:rPr>
  </w:style>
  <w:style w:type="character" w:customStyle="1" w:styleId="affffff7">
    <w:name w:val="Заголовок Знак"/>
    <w:link w:val="1ff"/>
    <w:rsid w:val="003B60C7"/>
    <w:rPr>
      <w:rFonts w:ascii="Times New Roman" w:eastAsia="Lucida Sans Unicode" w:hAnsi="Times New Roman" w:cs="Tahoma"/>
      <w:kern w:val="1"/>
      <w:sz w:val="28"/>
      <w:szCs w:val="28"/>
    </w:rPr>
  </w:style>
  <w:style w:type="paragraph" w:customStyle="1" w:styleId="xl211">
    <w:name w:val="xl211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2">
    <w:name w:val="xl21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3">
    <w:name w:val="xl213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4">
    <w:name w:val="xl214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5">
    <w:name w:val="xl21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6">
    <w:name w:val="xl21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7">
    <w:name w:val="xl21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8">
    <w:name w:val="xl218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affffff8">
    <w:name w:val="Штамп наименование"/>
    <w:rsid w:val="003B60C7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fff9">
    <w:name w:val="Штамп"/>
    <w:autoRedefine/>
    <w:rsid w:val="003B60C7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xl102">
    <w:name w:val="xl10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07">
    <w:name w:val="xl10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108">
    <w:name w:val="xl10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4TimesNewRoman12">
    <w:name w:val="Стиль Заголовок 4 + Times New Roman 12 пт не полужирный"/>
    <w:basedOn w:val="4"/>
    <w:rsid w:val="003B60C7"/>
    <w:pPr>
      <w:widowControl/>
      <w:tabs>
        <w:tab w:val="clear" w:pos="0"/>
      </w:tabs>
      <w:suppressAutoHyphens w:val="0"/>
      <w:spacing w:after="60" w:line="200" w:lineRule="exact"/>
      <w:jc w:val="right"/>
    </w:pPr>
    <w:rPr>
      <w:rFonts w:eastAsia="Times New Roman" w:cs="Times New Roman"/>
      <w:bCs w:val="0"/>
      <w:i w:val="0"/>
      <w:iCs w:val="0"/>
      <w:kern w:val="0"/>
      <w:lang w:eastAsia="ru-RU"/>
    </w:rPr>
  </w:style>
  <w:style w:type="paragraph" w:customStyle="1" w:styleId="3120">
    <w:name w:val="Стиль Заголовок 3 + 12 пт не полужирный По центру Междустр.интер..."/>
    <w:basedOn w:val="3"/>
    <w:rsid w:val="003B60C7"/>
    <w:pPr>
      <w:widowControl/>
      <w:tabs>
        <w:tab w:val="clear" w:pos="0"/>
      </w:tabs>
      <w:suppressAutoHyphens w:val="0"/>
      <w:spacing w:before="0" w:after="60" w:line="288" w:lineRule="auto"/>
    </w:pPr>
    <w:rPr>
      <w:rFonts w:eastAsia="Times New Roman" w:cs="Times New Roman"/>
      <w:b/>
      <w:bCs w:val="0"/>
      <w:i w:val="0"/>
      <w:kern w:val="0"/>
      <w:sz w:val="24"/>
      <w:szCs w:val="20"/>
      <w:lang w:eastAsia="ru-RU"/>
    </w:rPr>
  </w:style>
  <w:style w:type="paragraph" w:customStyle="1" w:styleId="xl110">
    <w:name w:val="xl110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18">
    <w:name w:val="xl11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19">
    <w:name w:val="xl11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20">
    <w:name w:val="xl120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3B60C7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character" w:customStyle="1" w:styleId="810">
    <w:name w:val="Знак Знак81"/>
    <w:rsid w:val="003B60C7"/>
    <w:rPr>
      <w:sz w:val="24"/>
      <w:szCs w:val="24"/>
      <w:lang w:val="ru-RU" w:eastAsia="ru-RU" w:bidi="ar-SA"/>
    </w:rPr>
  </w:style>
  <w:style w:type="paragraph" w:customStyle="1" w:styleId="u">
    <w:name w:val="u"/>
    <w:basedOn w:val="a"/>
    <w:qFormat/>
    <w:rsid w:val="003B60C7"/>
    <w:pPr>
      <w:widowControl/>
      <w:suppressAutoHyphens w:val="0"/>
      <w:ind w:firstLine="539"/>
      <w:jc w:val="both"/>
    </w:pPr>
    <w:rPr>
      <w:rFonts w:eastAsia="Times New Roman"/>
      <w:color w:val="000000"/>
      <w:kern w:val="0"/>
      <w:sz w:val="18"/>
      <w:szCs w:val="18"/>
      <w:lang w:eastAsia="ru-RU"/>
    </w:rPr>
  </w:style>
  <w:style w:type="paragraph" w:customStyle="1" w:styleId="affffffa">
    <w:name w:val="Осн"/>
    <w:basedOn w:val="a1"/>
    <w:link w:val="affffffb"/>
    <w:rsid w:val="003B60C7"/>
    <w:pPr>
      <w:widowControl/>
      <w:suppressAutoHyphens w:val="0"/>
      <w:spacing w:after="0" w:line="360" w:lineRule="auto"/>
      <w:ind w:firstLine="709"/>
      <w:jc w:val="both"/>
    </w:pPr>
    <w:rPr>
      <w:rFonts w:eastAsia="Times New Roman"/>
      <w:kern w:val="0"/>
      <w:sz w:val="24"/>
      <w:lang w:eastAsia="ru-RU"/>
    </w:rPr>
  </w:style>
  <w:style w:type="character" w:customStyle="1" w:styleId="affffffb">
    <w:name w:val="Осн Знак"/>
    <w:link w:val="affffffa"/>
    <w:rsid w:val="003B60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c">
    <w:name w:val="Таб"/>
    <w:basedOn w:val="affffffa"/>
    <w:next w:val="affffffa"/>
    <w:rsid w:val="003B60C7"/>
    <w:pPr>
      <w:spacing w:line="240" w:lineRule="auto"/>
      <w:ind w:firstLine="0"/>
    </w:pPr>
    <w:rPr>
      <w:sz w:val="22"/>
    </w:rPr>
  </w:style>
  <w:style w:type="paragraph" w:customStyle="1" w:styleId="132">
    <w:name w:val="Знак1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numbering" w:customStyle="1" w:styleId="WW8Num8">
    <w:name w:val="WW8Num8"/>
    <w:basedOn w:val="a4"/>
    <w:rsid w:val="00B22D6A"/>
    <w:pPr>
      <w:numPr>
        <w:numId w:val="16"/>
      </w:numPr>
    </w:pPr>
  </w:style>
  <w:style w:type="character" w:customStyle="1" w:styleId="4b">
    <w:name w:val="4 Регламент Знак"/>
    <w:link w:val="4c"/>
    <w:qFormat/>
    <w:rsid w:val="00CC76A9"/>
    <w:rPr>
      <w:rFonts w:ascii="Times New Roman" w:eastAsia="Calibri" w:hAnsi="Times New Roman" w:cs="Times New Roman"/>
      <w:sz w:val="28"/>
      <w:szCs w:val="28"/>
    </w:rPr>
  </w:style>
  <w:style w:type="paragraph" w:customStyle="1" w:styleId="4c">
    <w:name w:val="4 Регламент"/>
    <w:basedOn w:val="a"/>
    <w:link w:val="4b"/>
    <w:qFormat/>
    <w:rsid w:val="00CC76A9"/>
    <w:pPr>
      <w:widowControl/>
      <w:suppressAutoHyphens w:val="0"/>
      <w:spacing w:line="276" w:lineRule="auto"/>
      <w:ind w:firstLine="709"/>
      <w:jc w:val="both"/>
    </w:pPr>
    <w:rPr>
      <w:rFonts w:eastAsia="Calibri"/>
      <w:kern w:val="0"/>
      <w:szCs w:val="28"/>
      <w:lang w:eastAsia="en-US"/>
    </w:rPr>
  </w:style>
  <w:style w:type="character" w:customStyle="1" w:styleId="blk">
    <w:name w:val="blk"/>
    <w:basedOn w:val="a2"/>
    <w:rsid w:val="00E9688A"/>
  </w:style>
  <w:style w:type="paragraph" w:customStyle="1" w:styleId="ConsNormal">
    <w:name w:val="ConsNormal"/>
    <w:rsid w:val="00380A1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date-display-single">
    <w:name w:val="date-display-single"/>
    <w:basedOn w:val="a2"/>
    <w:rsid w:val="00521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E2AC2-2216-4E90-B1AD-D60AD0F2E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"Рослесинфорг"</Company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Вятский филиал</dc:creator>
  <cp:lastModifiedBy>Любовь В. Кузнецова</cp:lastModifiedBy>
  <cp:revision>7</cp:revision>
  <cp:lastPrinted>2020-02-18T06:59:00Z</cp:lastPrinted>
  <dcterms:created xsi:type="dcterms:W3CDTF">2024-03-13T12:31:00Z</dcterms:created>
  <dcterms:modified xsi:type="dcterms:W3CDTF">2025-01-09T11:21:00Z</dcterms:modified>
</cp:coreProperties>
</file>